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9D6EF" w14:textId="77777777" w:rsidR="003C76BA" w:rsidRPr="00067428" w:rsidRDefault="003C76BA" w:rsidP="00F17767">
      <w:pPr>
        <w:widowControl w:val="0"/>
        <w:tabs>
          <w:tab w:val="left" w:pos="720"/>
        </w:tabs>
        <w:suppressAutoHyphens/>
        <w:spacing w:before="7" w:after="0" w:line="240" w:lineRule="auto"/>
        <w:ind w:right="114"/>
        <w:rPr>
          <w:rFonts w:ascii="Arial" w:eastAsia="Times New Roman" w:hAnsi="Arial" w:cs="Arial"/>
          <w:b/>
          <w:color w:val="00000A"/>
          <w:kern w:val="1"/>
          <w:sz w:val="32"/>
          <w:szCs w:val="32"/>
          <w:lang w:eastAsia="en-GB"/>
        </w:rPr>
      </w:pPr>
    </w:p>
    <w:p w14:paraId="61A78EF3" w14:textId="77777777" w:rsidR="004C62E0" w:rsidRDefault="0066444A" w:rsidP="00AC5D99">
      <w:pPr>
        <w:widowControl w:val="0"/>
        <w:tabs>
          <w:tab w:val="left" w:pos="720"/>
        </w:tabs>
        <w:suppressAutoHyphens/>
        <w:spacing w:after="0" w:line="240" w:lineRule="auto"/>
        <w:ind w:right="114"/>
        <w:rPr>
          <w:rFonts w:ascii="Arial" w:eastAsia="Times New Roman" w:hAnsi="Arial" w:cs="Arial"/>
          <w:b/>
          <w:color w:val="00000A"/>
          <w:kern w:val="1"/>
          <w:sz w:val="36"/>
          <w:szCs w:val="36"/>
          <w:lang w:eastAsia="en-GB"/>
        </w:rPr>
      </w:pPr>
      <w:r w:rsidRPr="004C62E0">
        <w:rPr>
          <w:rFonts w:ascii="Arial" w:eastAsia="Times New Roman" w:hAnsi="Arial" w:cs="Arial"/>
          <w:b/>
          <w:color w:val="00000A"/>
          <w:kern w:val="1"/>
          <w:sz w:val="36"/>
          <w:szCs w:val="36"/>
          <w:lang w:eastAsia="en-GB"/>
        </w:rPr>
        <w:t xml:space="preserve">Herefordshire </w:t>
      </w:r>
      <w:r w:rsidR="00511B32">
        <w:rPr>
          <w:rFonts w:ascii="Arial" w:eastAsia="Times New Roman" w:hAnsi="Arial" w:cs="Arial"/>
          <w:b/>
          <w:color w:val="00000A"/>
          <w:kern w:val="1"/>
          <w:sz w:val="36"/>
          <w:szCs w:val="36"/>
          <w:lang w:eastAsia="en-GB"/>
        </w:rPr>
        <w:t>Minerals and</w:t>
      </w:r>
      <w:r w:rsidR="00A1306B" w:rsidRPr="004C62E0">
        <w:rPr>
          <w:rFonts w:ascii="Arial" w:eastAsia="Times New Roman" w:hAnsi="Arial" w:cs="Arial"/>
          <w:b/>
          <w:color w:val="00000A"/>
          <w:kern w:val="1"/>
          <w:sz w:val="36"/>
          <w:szCs w:val="36"/>
          <w:lang w:eastAsia="en-GB"/>
        </w:rPr>
        <w:t xml:space="preserve"> Waste Local Plan</w:t>
      </w:r>
      <w:r w:rsidR="004C62E0">
        <w:rPr>
          <w:rFonts w:ascii="Arial" w:eastAsia="Times New Roman" w:hAnsi="Arial" w:cs="Arial"/>
          <w:b/>
          <w:color w:val="00000A"/>
          <w:kern w:val="1"/>
          <w:sz w:val="36"/>
          <w:szCs w:val="36"/>
          <w:lang w:eastAsia="en-GB"/>
        </w:rPr>
        <w:t xml:space="preserve"> Examination</w:t>
      </w:r>
    </w:p>
    <w:p w14:paraId="7423F17E" w14:textId="77777777" w:rsidR="004C62E0" w:rsidRDefault="004C62E0" w:rsidP="00AC5D99">
      <w:pPr>
        <w:widowControl w:val="0"/>
        <w:tabs>
          <w:tab w:val="left" w:pos="720"/>
        </w:tabs>
        <w:suppressAutoHyphens/>
        <w:spacing w:after="0" w:line="240" w:lineRule="auto"/>
        <w:ind w:right="114"/>
        <w:rPr>
          <w:rFonts w:ascii="Arial" w:eastAsia="Times New Roman" w:hAnsi="Arial" w:cs="Arial"/>
          <w:b/>
          <w:color w:val="00000A"/>
          <w:kern w:val="1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color w:val="00000A"/>
          <w:kern w:val="1"/>
          <w:sz w:val="36"/>
          <w:szCs w:val="36"/>
          <w:lang w:eastAsia="en-GB"/>
        </w:rPr>
        <w:t>P</w:t>
      </w:r>
      <w:r w:rsidR="003A4517" w:rsidRPr="004C62E0">
        <w:rPr>
          <w:rFonts w:ascii="Arial" w:eastAsia="Times New Roman" w:hAnsi="Arial" w:cs="Arial"/>
          <w:b/>
          <w:color w:val="00000A"/>
          <w:kern w:val="1"/>
          <w:sz w:val="36"/>
          <w:szCs w:val="36"/>
          <w:lang w:eastAsia="en-GB"/>
        </w:rPr>
        <w:t>ost-hearing</w:t>
      </w:r>
      <w:r>
        <w:rPr>
          <w:rFonts w:ascii="Arial" w:eastAsia="Times New Roman" w:hAnsi="Arial" w:cs="Arial"/>
          <w:b/>
          <w:color w:val="00000A"/>
          <w:kern w:val="1"/>
          <w:sz w:val="36"/>
          <w:szCs w:val="36"/>
          <w:lang w:eastAsia="en-GB"/>
        </w:rPr>
        <w:t>s</w:t>
      </w:r>
      <w:r w:rsidR="003A4517" w:rsidRPr="004C62E0">
        <w:rPr>
          <w:rFonts w:ascii="Arial" w:eastAsia="Times New Roman" w:hAnsi="Arial" w:cs="Arial"/>
          <w:b/>
          <w:color w:val="00000A"/>
          <w:kern w:val="1"/>
          <w:sz w:val="36"/>
          <w:szCs w:val="36"/>
          <w:lang w:eastAsia="en-GB"/>
        </w:rPr>
        <w:t xml:space="preserve"> Modifications Consultation</w:t>
      </w:r>
    </w:p>
    <w:p w14:paraId="21F45A39" w14:textId="77777777" w:rsidR="004C62E0" w:rsidRPr="00810F89" w:rsidRDefault="00EB4134" w:rsidP="00AC5D99">
      <w:pPr>
        <w:widowControl w:val="0"/>
        <w:tabs>
          <w:tab w:val="left" w:pos="720"/>
        </w:tabs>
        <w:suppressAutoHyphens/>
        <w:spacing w:after="0" w:line="240" w:lineRule="auto"/>
        <w:ind w:right="114"/>
        <w:rPr>
          <w:rFonts w:ascii="Arial" w:eastAsia="Times New Roman" w:hAnsi="Arial" w:cs="Arial"/>
          <w:color w:val="00000A"/>
          <w:kern w:val="1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A"/>
          <w:kern w:val="1"/>
          <w:sz w:val="32"/>
          <w:szCs w:val="32"/>
          <w:lang w:eastAsia="en-GB"/>
        </w:rPr>
        <w:t>June</w:t>
      </w:r>
      <w:r w:rsidR="004C62E0" w:rsidRPr="00810F89">
        <w:rPr>
          <w:rFonts w:ascii="Arial" w:eastAsia="Times New Roman" w:hAnsi="Arial" w:cs="Arial"/>
          <w:color w:val="00000A"/>
          <w:kern w:val="1"/>
          <w:sz w:val="32"/>
          <w:szCs w:val="32"/>
          <w:lang w:eastAsia="en-GB"/>
        </w:rPr>
        <w:t xml:space="preserve"> 2023</w:t>
      </w:r>
    </w:p>
    <w:p w14:paraId="36360277" w14:textId="77777777" w:rsidR="004C62E0" w:rsidRDefault="006E593F" w:rsidP="00AC5D99">
      <w:pPr>
        <w:widowControl w:val="0"/>
        <w:tabs>
          <w:tab w:val="left" w:pos="720"/>
        </w:tabs>
        <w:suppressAutoHyphens/>
        <w:spacing w:after="0" w:line="240" w:lineRule="auto"/>
        <w:ind w:right="114"/>
        <w:rPr>
          <w:rFonts w:ascii="Arial" w:eastAsia="Times New Roman" w:hAnsi="Arial" w:cs="Arial"/>
          <w:b/>
          <w:color w:val="00000A"/>
          <w:kern w:val="1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color w:val="00000A"/>
          <w:kern w:val="1"/>
          <w:sz w:val="32"/>
          <w:szCs w:val="32"/>
          <w:lang w:eastAsia="en-GB"/>
        </w:rPr>
        <w:pict w14:anchorId="4984AB12">
          <v:rect id="_x0000_i1025" style="width:0;height:1.5pt" o:hralign="center" o:hrstd="t" o:hr="t" fillcolor="#a0a0a0" stroked="f"/>
        </w:pict>
      </w:r>
    </w:p>
    <w:p w14:paraId="51096D31" w14:textId="77777777" w:rsidR="00810F89" w:rsidRPr="00810F89" w:rsidRDefault="00810F89" w:rsidP="00AC5D99">
      <w:pPr>
        <w:widowControl w:val="0"/>
        <w:tabs>
          <w:tab w:val="left" w:pos="720"/>
        </w:tabs>
        <w:suppressAutoHyphens/>
        <w:spacing w:after="0" w:line="240" w:lineRule="auto"/>
        <w:ind w:right="114"/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</w:pPr>
    </w:p>
    <w:p w14:paraId="71AEC218" w14:textId="77777777" w:rsidR="0066444A" w:rsidRPr="004C62E0" w:rsidRDefault="0066444A" w:rsidP="00AC5D99">
      <w:pPr>
        <w:widowControl w:val="0"/>
        <w:tabs>
          <w:tab w:val="left" w:pos="720"/>
        </w:tabs>
        <w:suppressAutoHyphens/>
        <w:spacing w:after="0" w:line="240" w:lineRule="auto"/>
        <w:ind w:right="114"/>
        <w:rPr>
          <w:rFonts w:ascii="Arial" w:eastAsia="Times New Roman" w:hAnsi="Arial" w:cs="Arial"/>
          <w:b/>
          <w:color w:val="00000A"/>
          <w:spacing w:val="-1"/>
          <w:kern w:val="1"/>
          <w:sz w:val="36"/>
          <w:szCs w:val="36"/>
          <w:lang w:eastAsia="en-GB"/>
        </w:rPr>
      </w:pPr>
      <w:r w:rsidRPr="004C62E0">
        <w:rPr>
          <w:rFonts w:ascii="Arial" w:eastAsia="Times New Roman" w:hAnsi="Arial" w:cs="Arial"/>
          <w:b/>
          <w:color w:val="00000A"/>
          <w:kern w:val="1"/>
          <w:sz w:val="36"/>
          <w:szCs w:val="36"/>
          <w:lang w:eastAsia="en-GB"/>
        </w:rPr>
        <w:t>Proposed Main Modifications</w:t>
      </w:r>
      <w:r w:rsidR="001170C3" w:rsidRPr="004C62E0">
        <w:rPr>
          <w:rFonts w:ascii="Arial" w:eastAsia="Times New Roman" w:hAnsi="Arial" w:cs="Arial"/>
          <w:b/>
          <w:color w:val="00000A"/>
          <w:kern w:val="1"/>
          <w:sz w:val="36"/>
          <w:szCs w:val="36"/>
          <w:lang w:eastAsia="en-GB"/>
        </w:rPr>
        <w:t xml:space="preserve"> </w:t>
      </w:r>
      <w:r w:rsidRPr="004C62E0">
        <w:rPr>
          <w:rFonts w:ascii="Arial" w:eastAsia="Times New Roman" w:hAnsi="Arial" w:cs="Arial"/>
          <w:b/>
          <w:color w:val="00000A"/>
          <w:spacing w:val="-1"/>
          <w:kern w:val="1"/>
          <w:sz w:val="36"/>
          <w:szCs w:val="36"/>
          <w:lang w:eastAsia="en-GB"/>
        </w:rPr>
        <w:t xml:space="preserve">Representation Form </w:t>
      </w:r>
    </w:p>
    <w:p w14:paraId="585915FE" w14:textId="77777777" w:rsidR="005929FD" w:rsidRDefault="005929FD" w:rsidP="00AC5D99">
      <w:pPr>
        <w:widowControl w:val="0"/>
        <w:tabs>
          <w:tab w:val="left" w:pos="720"/>
        </w:tabs>
        <w:suppressAutoHyphens/>
        <w:spacing w:after="0" w:line="264" w:lineRule="exact"/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</w:pPr>
    </w:p>
    <w:p w14:paraId="6CAD941A" w14:textId="77777777" w:rsidR="003C76BA" w:rsidRPr="00AC0D42" w:rsidRDefault="005929FD" w:rsidP="00AC5D99">
      <w:pPr>
        <w:widowControl w:val="0"/>
        <w:tabs>
          <w:tab w:val="left" w:pos="720"/>
        </w:tabs>
        <w:suppressAutoHyphens/>
        <w:spacing w:after="0" w:line="264" w:lineRule="exact"/>
        <w:rPr>
          <w:rFonts w:ascii="Arial" w:eastAsia="Times New Roman" w:hAnsi="Arial" w:cs="Arial"/>
          <w:b/>
          <w:color w:val="00000A"/>
          <w:kern w:val="1"/>
          <w:sz w:val="28"/>
          <w:szCs w:val="28"/>
          <w:lang w:eastAsia="en-GB"/>
        </w:rPr>
      </w:pPr>
      <w:r w:rsidRPr="00AC0D42">
        <w:rPr>
          <w:rFonts w:ascii="Arial" w:eastAsia="Times New Roman" w:hAnsi="Arial" w:cs="Arial"/>
          <w:b/>
          <w:color w:val="00000A"/>
          <w:kern w:val="1"/>
          <w:sz w:val="28"/>
          <w:szCs w:val="28"/>
          <w:lang w:eastAsia="en-GB"/>
        </w:rPr>
        <w:t>This</w:t>
      </w:r>
      <w:r w:rsidR="001170C3" w:rsidRPr="00AC0D42">
        <w:rPr>
          <w:rFonts w:ascii="Arial" w:eastAsia="Times New Roman" w:hAnsi="Arial" w:cs="Arial"/>
          <w:b/>
          <w:color w:val="00000A"/>
          <w:spacing w:val="-5"/>
          <w:kern w:val="1"/>
          <w:sz w:val="28"/>
          <w:szCs w:val="28"/>
          <w:lang w:eastAsia="en-GB"/>
        </w:rPr>
        <w:t xml:space="preserve"> consultation</w:t>
      </w:r>
      <w:r w:rsidR="0066444A" w:rsidRPr="00AC0D42">
        <w:rPr>
          <w:rFonts w:ascii="Arial" w:eastAsia="Times New Roman" w:hAnsi="Arial" w:cs="Arial"/>
          <w:b/>
          <w:color w:val="00000A"/>
          <w:spacing w:val="-5"/>
          <w:kern w:val="1"/>
          <w:sz w:val="28"/>
          <w:szCs w:val="28"/>
          <w:lang w:eastAsia="en-GB"/>
        </w:rPr>
        <w:t xml:space="preserve"> </w:t>
      </w:r>
      <w:r w:rsidR="0066444A" w:rsidRPr="00AC0D42">
        <w:rPr>
          <w:rFonts w:ascii="Arial" w:eastAsia="Times New Roman" w:hAnsi="Arial" w:cs="Arial"/>
          <w:b/>
          <w:color w:val="00000A"/>
          <w:kern w:val="1"/>
          <w:sz w:val="28"/>
          <w:szCs w:val="28"/>
          <w:lang w:eastAsia="en-GB"/>
        </w:rPr>
        <w:t>will</w:t>
      </w:r>
      <w:r w:rsidR="0066444A" w:rsidRPr="00AC0D42">
        <w:rPr>
          <w:rFonts w:ascii="Arial" w:eastAsia="Times New Roman" w:hAnsi="Arial" w:cs="Arial"/>
          <w:b/>
          <w:color w:val="00000A"/>
          <w:spacing w:val="-5"/>
          <w:kern w:val="1"/>
          <w:sz w:val="28"/>
          <w:szCs w:val="28"/>
          <w:lang w:eastAsia="en-GB"/>
        </w:rPr>
        <w:t xml:space="preserve"> </w:t>
      </w:r>
      <w:r w:rsidR="0066444A" w:rsidRPr="00AC0D42">
        <w:rPr>
          <w:rFonts w:ascii="Arial" w:eastAsia="Times New Roman" w:hAnsi="Arial" w:cs="Arial"/>
          <w:b/>
          <w:color w:val="00000A"/>
          <w:kern w:val="1"/>
          <w:sz w:val="28"/>
          <w:szCs w:val="28"/>
          <w:lang w:eastAsia="en-GB"/>
        </w:rPr>
        <w:t>run</w:t>
      </w:r>
      <w:r w:rsidR="0066444A" w:rsidRPr="00AC0D42">
        <w:rPr>
          <w:rFonts w:ascii="Arial" w:eastAsia="Times New Roman" w:hAnsi="Arial" w:cs="Arial"/>
          <w:b/>
          <w:color w:val="00000A"/>
          <w:spacing w:val="-5"/>
          <w:kern w:val="1"/>
          <w:sz w:val="28"/>
          <w:szCs w:val="28"/>
          <w:lang w:eastAsia="en-GB"/>
        </w:rPr>
        <w:t xml:space="preserve"> </w:t>
      </w:r>
      <w:r w:rsidR="0066444A" w:rsidRPr="00AC0D42">
        <w:rPr>
          <w:rFonts w:ascii="Arial" w:eastAsia="Times New Roman" w:hAnsi="Arial" w:cs="Arial"/>
          <w:b/>
          <w:color w:val="00000A"/>
          <w:kern w:val="1"/>
          <w:sz w:val="28"/>
          <w:szCs w:val="28"/>
          <w:lang w:eastAsia="en-GB"/>
        </w:rPr>
        <w:t>from</w:t>
      </w:r>
      <w:r w:rsidR="0066444A" w:rsidRPr="00AC0D42">
        <w:rPr>
          <w:rFonts w:ascii="Arial" w:eastAsia="Times New Roman" w:hAnsi="Arial" w:cs="Arial"/>
          <w:b/>
          <w:color w:val="00000A"/>
          <w:spacing w:val="-5"/>
          <w:kern w:val="1"/>
          <w:sz w:val="28"/>
          <w:szCs w:val="28"/>
          <w:lang w:eastAsia="en-GB"/>
        </w:rPr>
        <w:t xml:space="preserve"> </w:t>
      </w:r>
      <w:r w:rsidR="00AC0D42" w:rsidRPr="00AC0D42">
        <w:rPr>
          <w:rFonts w:ascii="Arial" w:eastAsia="Times New Roman" w:hAnsi="Arial" w:cs="Arial"/>
          <w:b/>
          <w:color w:val="00000A"/>
          <w:spacing w:val="-5"/>
          <w:kern w:val="1"/>
          <w:sz w:val="28"/>
          <w:szCs w:val="28"/>
          <w:lang w:eastAsia="en-GB"/>
        </w:rPr>
        <w:t xml:space="preserve">26 </w:t>
      </w:r>
      <w:r w:rsidR="00EB4134" w:rsidRPr="00AC0D42">
        <w:rPr>
          <w:rFonts w:ascii="Arial" w:eastAsia="Times New Roman" w:hAnsi="Arial" w:cs="Arial"/>
          <w:b/>
          <w:color w:val="00000A"/>
          <w:spacing w:val="-5"/>
          <w:kern w:val="1"/>
          <w:sz w:val="28"/>
          <w:szCs w:val="28"/>
          <w:lang w:eastAsia="en-GB"/>
        </w:rPr>
        <w:t>June</w:t>
      </w:r>
      <w:r w:rsidR="00A1306B" w:rsidRPr="00AC0D42">
        <w:rPr>
          <w:rFonts w:ascii="Arial" w:eastAsia="Times New Roman" w:hAnsi="Arial" w:cs="Arial"/>
          <w:b/>
          <w:color w:val="00000A"/>
          <w:spacing w:val="-5"/>
          <w:kern w:val="1"/>
          <w:sz w:val="28"/>
          <w:szCs w:val="28"/>
          <w:lang w:eastAsia="en-GB"/>
        </w:rPr>
        <w:t xml:space="preserve"> 2023</w:t>
      </w:r>
      <w:r w:rsidR="0066444A" w:rsidRPr="00AC0D42">
        <w:rPr>
          <w:rFonts w:ascii="Arial" w:eastAsia="Times New Roman" w:hAnsi="Arial" w:cs="Arial"/>
          <w:b/>
          <w:color w:val="00000A"/>
          <w:spacing w:val="-5"/>
          <w:kern w:val="1"/>
          <w:sz w:val="28"/>
          <w:szCs w:val="28"/>
          <w:lang w:eastAsia="en-GB"/>
        </w:rPr>
        <w:t xml:space="preserve"> </w:t>
      </w:r>
      <w:r w:rsidR="0066444A" w:rsidRPr="00AC0D42">
        <w:rPr>
          <w:rFonts w:ascii="Arial" w:eastAsia="Times New Roman" w:hAnsi="Arial" w:cs="Arial"/>
          <w:b/>
          <w:color w:val="00000A"/>
          <w:kern w:val="1"/>
          <w:sz w:val="28"/>
          <w:szCs w:val="28"/>
          <w:lang w:eastAsia="en-GB"/>
        </w:rPr>
        <w:t>to</w:t>
      </w:r>
      <w:r w:rsidR="004F4B88" w:rsidRPr="00AC0D42">
        <w:rPr>
          <w:rFonts w:ascii="Arial" w:eastAsia="Times New Roman" w:hAnsi="Arial" w:cs="Arial"/>
          <w:b/>
          <w:color w:val="00000A"/>
          <w:kern w:val="1"/>
          <w:sz w:val="28"/>
          <w:szCs w:val="28"/>
          <w:lang w:eastAsia="en-GB"/>
        </w:rPr>
        <w:t xml:space="preserve"> </w:t>
      </w:r>
      <w:r w:rsidR="00AC0D42" w:rsidRPr="00AC0D42">
        <w:rPr>
          <w:rFonts w:ascii="Arial" w:eastAsia="Times New Roman" w:hAnsi="Arial" w:cs="Arial"/>
          <w:b/>
          <w:color w:val="00000A"/>
          <w:kern w:val="1"/>
          <w:sz w:val="28"/>
          <w:szCs w:val="28"/>
          <w:lang w:eastAsia="en-GB"/>
        </w:rPr>
        <w:t>21 August</w:t>
      </w:r>
      <w:r w:rsidR="00A1306B" w:rsidRPr="00AC0D42">
        <w:rPr>
          <w:rFonts w:ascii="Arial" w:eastAsia="Times New Roman" w:hAnsi="Arial" w:cs="Arial"/>
          <w:b/>
          <w:color w:val="00000A"/>
          <w:kern w:val="1"/>
          <w:sz w:val="28"/>
          <w:szCs w:val="28"/>
          <w:lang w:eastAsia="en-GB"/>
        </w:rPr>
        <w:t xml:space="preserve"> 2023</w:t>
      </w:r>
      <w:r w:rsidR="00F17767" w:rsidRPr="00AC0D42">
        <w:rPr>
          <w:rFonts w:ascii="Arial" w:eastAsia="Times New Roman" w:hAnsi="Arial" w:cs="Arial"/>
          <w:b/>
          <w:color w:val="00000A"/>
          <w:kern w:val="1"/>
          <w:sz w:val="28"/>
          <w:szCs w:val="28"/>
          <w:lang w:eastAsia="en-GB"/>
        </w:rPr>
        <w:t xml:space="preserve">.  </w:t>
      </w:r>
    </w:p>
    <w:p w14:paraId="5A1799B0" w14:textId="77777777" w:rsidR="0066444A" w:rsidRPr="004C5940" w:rsidRDefault="00F17767" w:rsidP="00AC5D99">
      <w:pPr>
        <w:widowControl w:val="0"/>
        <w:tabs>
          <w:tab w:val="left" w:pos="720"/>
        </w:tabs>
        <w:suppressAutoHyphens/>
        <w:spacing w:after="0" w:line="264" w:lineRule="exact"/>
        <w:rPr>
          <w:rFonts w:ascii="Arial" w:eastAsia="Times New Roman" w:hAnsi="Arial" w:cs="Arial"/>
          <w:b/>
          <w:color w:val="00000A"/>
          <w:kern w:val="1"/>
          <w:sz w:val="28"/>
          <w:szCs w:val="28"/>
          <w:lang w:eastAsia="en-GB"/>
        </w:rPr>
      </w:pPr>
      <w:r w:rsidRPr="00AC0D42">
        <w:rPr>
          <w:rFonts w:ascii="Arial" w:eastAsia="Times New Roman" w:hAnsi="Arial" w:cs="Arial"/>
          <w:b/>
          <w:color w:val="00000A"/>
          <w:kern w:val="1"/>
          <w:sz w:val="28"/>
          <w:szCs w:val="28"/>
          <w:lang w:eastAsia="en-GB"/>
        </w:rPr>
        <w:t>No comm</w:t>
      </w:r>
      <w:r w:rsidR="00AC0D42" w:rsidRPr="00AC0D42">
        <w:rPr>
          <w:rFonts w:ascii="Arial" w:eastAsia="Times New Roman" w:hAnsi="Arial" w:cs="Arial"/>
          <w:b/>
          <w:color w:val="00000A"/>
          <w:kern w:val="1"/>
          <w:sz w:val="28"/>
          <w:szCs w:val="28"/>
          <w:lang w:eastAsia="en-GB"/>
        </w:rPr>
        <w:t>ents will be accepted after 21 August</w:t>
      </w:r>
      <w:r w:rsidRPr="00AC0D42">
        <w:rPr>
          <w:rFonts w:ascii="Arial" w:eastAsia="Times New Roman" w:hAnsi="Arial" w:cs="Arial"/>
          <w:b/>
          <w:color w:val="00000A"/>
          <w:kern w:val="1"/>
          <w:sz w:val="28"/>
          <w:szCs w:val="28"/>
          <w:lang w:eastAsia="en-GB"/>
        </w:rPr>
        <w:t>.</w:t>
      </w:r>
    </w:p>
    <w:p w14:paraId="566FD2AC" w14:textId="77777777" w:rsidR="0066444A" w:rsidRPr="00067428" w:rsidRDefault="0066444A" w:rsidP="00AC5D99">
      <w:pPr>
        <w:widowControl w:val="0"/>
        <w:tabs>
          <w:tab w:val="left" w:pos="720"/>
        </w:tabs>
        <w:suppressAutoHyphens/>
        <w:spacing w:after="0" w:line="250" w:lineRule="exact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</w:p>
    <w:p w14:paraId="1AF1F33E" w14:textId="77777777" w:rsidR="00E172B5" w:rsidRPr="00067428" w:rsidRDefault="0066444A" w:rsidP="002600D3">
      <w:pPr>
        <w:widowControl w:val="0"/>
        <w:tabs>
          <w:tab w:val="left" w:pos="720"/>
        </w:tabs>
        <w:suppressAutoHyphens/>
        <w:spacing w:after="0" w:line="252" w:lineRule="exact"/>
        <w:ind w:right="66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Comments</w:t>
      </w:r>
      <w:r w:rsidR="002600D3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 o</w:t>
      </w:r>
      <w:r w:rsidR="004C62E0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n the Main Modifications to the Minerals and Waste Local Plan (MWLP or ‘the Plan’)</w:t>
      </w:r>
      <w:r w:rsidRPr="00067428">
        <w:rPr>
          <w:rFonts w:ascii="Arial" w:eastAsia="Times New Roman" w:hAnsi="Arial" w:cs="Arial"/>
          <w:color w:val="00000A"/>
          <w:spacing w:val="-10"/>
          <w:kern w:val="1"/>
          <w:sz w:val="24"/>
          <w:szCs w:val="24"/>
          <w:lang w:eastAsia="en-GB"/>
        </w:rPr>
        <w:t xml:space="preserve"> </w:t>
      </w:r>
      <w:r w:rsidR="00DC62AF">
        <w:rPr>
          <w:rFonts w:ascii="Arial" w:eastAsia="Times New Roman" w:hAnsi="Arial" w:cs="Arial"/>
          <w:color w:val="00000A"/>
          <w:spacing w:val="-10"/>
          <w:kern w:val="1"/>
          <w:sz w:val="24"/>
          <w:szCs w:val="24"/>
          <w:lang w:eastAsia="en-GB"/>
        </w:rPr>
        <w:t>and</w:t>
      </w:r>
      <w:r w:rsidR="00C04864">
        <w:rPr>
          <w:rFonts w:ascii="Arial" w:eastAsia="Times New Roman" w:hAnsi="Arial" w:cs="Arial"/>
          <w:color w:val="00000A"/>
          <w:spacing w:val="-10"/>
          <w:kern w:val="1"/>
          <w:sz w:val="24"/>
          <w:szCs w:val="24"/>
          <w:lang w:eastAsia="en-GB"/>
        </w:rPr>
        <w:t>/or</w:t>
      </w:r>
      <w:r w:rsidR="00DC62AF">
        <w:rPr>
          <w:rFonts w:ascii="Arial" w:eastAsia="Times New Roman" w:hAnsi="Arial" w:cs="Arial"/>
          <w:color w:val="00000A"/>
          <w:spacing w:val="-10"/>
          <w:kern w:val="1"/>
          <w:sz w:val="24"/>
          <w:szCs w:val="24"/>
          <w:lang w:eastAsia="en-GB"/>
        </w:rPr>
        <w:t xml:space="preserve"> on the Sustainability Appraisal and Habitats Regula</w:t>
      </w:r>
      <w:r w:rsidR="00AC0D42">
        <w:rPr>
          <w:rFonts w:ascii="Arial" w:eastAsia="Times New Roman" w:hAnsi="Arial" w:cs="Arial"/>
          <w:color w:val="00000A"/>
          <w:spacing w:val="-10"/>
          <w:kern w:val="1"/>
          <w:sz w:val="24"/>
          <w:szCs w:val="24"/>
          <w:lang w:eastAsia="en-GB"/>
        </w:rPr>
        <w:t xml:space="preserve">tions Assessment reports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may</w:t>
      </w:r>
      <w:r w:rsidRPr="00067428">
        <w:rPr>
          <w:rFonts w:ascii="Arial" w:eastAsia="Times New Roman" w:hAnsi="Arial" w:cs="Arial"/>
          <w:color w:val="00000A"/>
          <w:spacing w:val="-9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be</w:t>
      </w:r>
      <w:r w:rsidRPr="00067428">
        <w:rPr>
          <w:rFonts w:ascii="Arial" w:eastAsia="Times New Roman" w:hAnsi="Arial" w:cs="Arial"/>
          <w:color w:val="00000A"/>
          <w:spacing w:val="-9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submitted </w:t>
      </w:r>
      <w:r w:rsidR="00E172B5"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by: </w:t>
      </w:r>
    </w:p>
    <w:p w14:paraId="4F0D546F" w14:textId="77777777" w:rsidR="00E172B5" w:rsidRPr="00067428" w:rsidRDefault="00E172B5" w:rsidP="00AC5D99">
      <w:pPr>
        <w:widowControl w:val="0"/>
        <w:tabs>
          <w:tab w:val="left" w:pos="720"/>
        </w:tabs>
        <w:suppressAutoHyphens/>
        <w:spacing w:after="0" w:line="252" w:lineRule="exact"/>
        <w:ind w:right="3389"/>
        <w:rPr>
          <w:rFonts w:ascii="Arial" w:eastAsia="Times New Roman" w:hAnsi="Arial" w:cs="Arial"/>
          <w:kern w:val="1"/>
          <w:sz w:val="24"/>
          <w:szCs w:val="24"/>
          <w:lang w:eastAsia="en-GB"/>
        </w:rPr>
      </w:pPr>
    </w:p>
    <w:p w14:paraId="4D6D0808" w14:textId="77777777" w:rsidR="0066444A" w:rsidRPr="00067428" w:rsidRDefault="0066444A" w:rsidP="00AC5D99">
      <w:pPr>
        <w:pStyle w:val="ListParagraph"/>
        <w:numPr>
          <w:ilvl w:val="0"/>
          <w:numId w:val="6"/>
        </w:numPr>
        <w:tabs>
          <w:tab w:val="clear" w:pos="720"/>
        </w:tabs>
        <w:spacing w:line="252" w:lineRule="exact"/>
        <w:ind w:left="851" w:right="3389" w:hanging="284"/>
        <w:rPr>
          <w:rFonts w:ascii="Arial" w:hAnsi="Arial" w:cs="Arial"/>
          <w:color w:val="auto"/>
        </w:rPr>
      </w:pPr>
      <w:r w:rsidRPr="00067428">
        <w:rPr>
          <w:rFonts w:ascii="Arial" w:hAnsi="Arial" w:cs="Arial"/>
          <w:color w:val="auto"/>
        </w:rPr>
        <w:t>emailing</w:t>
      </w:r>
      <w:r w:rsidR="00AC0D42">
        <w:rPr>
          <w:rFonts w:ascii="Arial" w:hAnsi="Arial" w:cs="Arial"/>
          <w:color w:val="auto"/>
          <w:spacing w:val="-12"/>
        </w:rPr>
        <w:t xml:space="preserve"> </w:t>
      </w:r>
      <w:r w:rsidRPr="00067428">
        <w:rPr>
          <w:rFonts w:ascii="Arial" w:hAnsi="Arial" w:cs="Arial"/>
          <w:color w:val="auto"/>
        </w:rPr>
        <w:t>to:</w:t>
      </w:r>
      <w:r w:rsidRPr="00067428">
        <w:rPr>
          <w:rFonts w:ascii="Arial" w:hAnsi="Arial" w:cs="Arial"/>
          <w:color w:val="auto"/>
          <w:spacing w:val="-12"/>
        </w:rPr>
        <w:t xml:space="preserve"> </w:t>
      </w:r>
      <w:hyperlink r:id="rId7" w:history="1">
        <w:r w:rsidR="00AC0D42" w:rsidRPr="00791977">
          <w:rPr>
            <w:rStyle w:val="Hyperlink"/>
            <w:rFonts w:ascii="Arial" w:hAnsi="Arial" w:cs="Arial"/>
            <w:spacing w:val="-12"/>
            <w:lang w:val="en-GB"/>
          </w:rPr>
          <w:t>ldf@herefordshire.gov.uk</w:t>
        </w:r>
      </w:hyperlink>
    </w:p>
    <w:p w14:paraId="6AD9EF59" w14:textId="09D55565" w:rsidR="0066444A" w:rsidRPr="00AC5D99" w:rsidRDefault="00AC0D42" w:rsidP="00AC5D99">
      <w:pPr>
        <w:pStyle w:val="ListParagraph"/>
        <w:numPr>
          <w:ilvl w:val="0"/>
          <w:numId w:val="6"/>
        </w:numPr>
        <w:tabs>
          <w:tab w:val="clear" w:pos="720"/>
        </w:tabs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posting or hand delivering </w:t>
      </w:r>
      <w:r w:rsidR="0066444A" w:rsidRPr="00067428">
        <w:rPr>
          <w:rFonts w:ascii="Arial" w:hAnsi="Arial" w:cs="Arial"/>
        </w:rPr>
        <w:t>to:</w:t>
      </w:r>
      <w:r>
        <w:rPr>
          <w:rFonts w:ascii="Arial" w:hAnsi="Arial" w:cs="Arial"/>
        </w:rPr>
        <w:t xml:space="preserve"> Strategic &amp; Neighbourhood Planning,</w:t>
      </w:r>
      <w:r w:rsidR="0066444A" w:rsidRPr="00067428">
        <w:rPr>
          <w:rFonts w:ascii="Arial" w:hAnsi="Arial" w:cs="Arial"/>
          <w:color w:val="333333"/>
          <w:lang w:val="en"/>
        </w:rPr>
        <w:t xml:space="preserve"> Herefordshire Council,</w:t>
      </w:r>
      <w:r w:rsidR="00C13A9C" w:rsidRPr="00067428">
        <w:rPr>
          <w:rFonts w:ascii="Arial" w:hAnsi="Arial" w:cs="Arial"/>
          <w:color w:val="333333"/>
          <w:lang w:val="en"/>
        </w:rPr>
        <w:t xml:space="preserve">  </w:t>
      </w:r>
      <w:r w:rsidR="00F31115" w:rsidRPr="00067428">
        <w:rPr>
          <w:rFonts w:ascii="Arial" w:hAnsi="Arial" w:cs="Arial"/>
          <w:color w:val="333333"/>
          <w:lang w:val="en"/>
        </w:rPr>
        <w:t>Plough Lane, Hereford, HR4</w:t>
      </w:r>
      <w:r w:rsidR="0066444A" w:rsidRPr="00067428">
        <w:rPr>
          <w:rFonts w:ascii="Arial" w:hAnsi="Arial" w:cs="Arial"/>
          <w:color w:val="333333"/>
          <w:lang w:val="en"/>
        </w:rPr>
        <w:t xml:space="preserve"> 0LE</w:t>
      </w:r>
    </w:p>
    <w:p w14:paraId="45C01E5F" w14:textId="77777777" w:rsidR="00AC5D99" w:rsidRDefault="00AC5D99" w:rsidP="00AC5D99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</w:p>
    <w:p w14:paraId="7659F1DC" w14:textId="77777777" w:rsidR="0066444A" w:rsidRPr="00067428" w:rsidRDefault="00F17767" w:rsidP="00AC5D99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en-GB"/>
        </w:rPr>
      </w:pP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Additional </w:t>
      </w:r>
      <w:r w:rsidR="00191A54"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forms</w:t>
      </w:r>
      <w:r w:rsidR="00C04864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, including hard copies,</w:t>
      </w:r>
      <w:r w:rsidR="00191A54"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 can be requested</w:t>
      </w:r>
      <w:r w:rsidR="0066444A" w:rsidRPr="00067428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="0066444A"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by</w:t>
      </w:r>
      <w:r w:rsidR="0066444A" w:rsidRPr="00067428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="0066444A"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e-mailing </w:t>
      </w:r>
      <w:hyperlink r:id="rId8" w:history="1">
        <w:r w:rsidR="00E172B5" w:rsidRPr="00C04864">
          <w:rPr>
            <w:rStyle w:val="Hyperlink"/>
            <w:rFonts w:ascii="Arial" w:eastAsia="Times New Roman" w:hAnsi="Arial" w:cs="Arial"/>
            <w:color w:val="2E74B5" w:themeColor="accent1" w:themeShade="BF"/>
            <w:kern w:val="1"/>
            <w:sz w:val="24"/>
            <w:szCs w:val="24"/>
            <w:u w:val="single"/>
            <w:lang w:val="en-GB" w:eastAsia="en-GB"/>
          </w:rPr>
          <w:t>ldf@herefordshire.gov.uk</w:t>
        </w:r>
      </w:hyperlink>
      <w:r w:rsidR="00C04864">
        <w:rPr>
          <w:rFonts w:ascii="Arial" w:eastAsia="Times New Roman" w:hAnsi="Arial" w:cs="Arial"/>
          <w:kern w:val="1"/>
          <w:sz w:val="24"/>
          <w:szCs w:val="24"/>
          <w:lang w:eastAsia="en-GB"/>
        </w:rPr>
        <w:t>.</w:t>
      </w:r>
    </w:p>
    <w:p w14:paraId="73A06C78" w14:textId="77777777" w:rsidR="00637F20" w:rsidRDefault="00637F20" w:rsidP="00F17767">
      <w:pPr>
        <w:widowControl w:val="0"/>
        <w:tabs>
          <w:tab w:val="left" w:pos="720"/>
          <w:tab w:val="left" w:pos="959"/>
        </w:tabs>
        <w:suppressAutoHyphens/>
        <w:spacing w:after="0" w:line="228" w:lineRule="auto"/>
        <w:ind w:right="114"/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</w:pPr>
    </w:p>
    <w:p w14:paraId="6C6E38FE" w14:textId="77777777" w:rsidR="005929FD" w:rsidRDefault="005929FD" w:rsidP="00F17767">
      <w:pPr>
        <w:widowControl w:val="0"/>
        <w:tabs>
          <w:tab w:val="left" w:pos="720"/>
          <w:tab w:val="left" w:pos="959"/>
        </w:tabs>
        <w:suppressAutoHyphens/>
        <w:spacing w:after="0" w:line="228" w:lineRule="auto"/>
        <w:ind w:right="114"/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</w:pPr>
    </w:p>
    <w:p w14:paraId="5B8D5CC9" w14:textId="77777777" w:rsidR="003A4517" w:rsidRPr="00637F20" w:rsidRDefault="003A4517" w:rsidP="00F17767">
      <w:pPr>
        <w:widowControl w:val="0"/>
        <w:tabs>
          <w:tab w:val="left" w:pos="720"/>
          <w:tab w:val="left" w:pos="959"/>
        </w:tabs>
        <w:suppressAutoHyphens/>
        <w:spacing w:after="0" w:line="228" w:lineRule="auto"/>
        <w:ind w:right="114"/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  <w:t>Why are you being consulted?</w:t>
      </w:r>
    </w:p>
    <w:p w14:paraId="592D763E" w14:textId="770C65B4" w:rsidR="002C47FC" w:rsidRDefault="00927525" w:rsidP="00F17767">
      <w:pPr>
        <w:widowControl w:val="0"/>
        <w:tabs>
          <w:tab w:val="left" w:pos="720"/>
          <w:tab w:val="left" w:pos="959"/>
        </w:tabs>
        <w:suppressAutoHyphens/>
        <w:spacing w:after="0" w:line="228" w:lineRule="auto"/>
        <w:ind w:right="114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Following the MWLP examination hearing s</w:t>
      </w:r>
      <w:r w:rsidR="003A4517" w:rsidRPr="003A4517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ess</w:t>
      </w: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ions</w:t>
      </w:r>
      <w:r w:rsidR="003A4517" w:rsidRPr="003A4517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, a number of changes</w:t>
      </w: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 </w:t>
      </w:r>
      <w:r w:rsidR="004C62E0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to the submitted Plan</w:t>
      </w:r>
      <w:r w:rsidR="003A4517" w:rsidRPr="003A4517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, kn</w:t>
      </w: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own as ‘</w:t>
      </w:r>
      <w:r w:rsidR="002C47FC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M</w:t>
      </w: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ain </w:t>
      </w:r>
      <w:r w:rsidR="002C47FC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M</w:t>
      </w:r>
      <w:r w:rsidR="003A4517" w:rsidRPr="003A4517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odifications</w:t>
      </w: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’ </w:t>
      </w:r>
      <w:r w:rsidR="003A4517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have been pr</w:t>
      </w:r>
      <w:bookmarkStart w:id="0" w:name="_GoBack"/>
      <w:bookmarkEnd w:id="0"/>
      <w:r w:rsidR="003A4517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epared</w:t>
      </w: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 (</w:t>
      </w:r>
      <w:r w:rsidR="005411C3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as </w:t>
      </w:r>
      <w:r w:rsidR="002C47FC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set out in </w:t>
      </w: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the </w:t>
      </w:r>
      <w:r w:rsidRPr="00927525">
        <w:rPr>
          <w:rFonts w:ascii="Arial" w:eastAsia="Times New Roman" w:hAnsi="Arial" w:cs="Arial"/>
          <w:i/>
          <w:color w:val="00000A"/>
          <w:kern w:val="1"/>
          <w:sz w:val="24"/>
          <w:szCs w:val="24"/>
          <w:lang w:eastAsia="en-GB"/>
        </w:rPr>
        <w:t>Schedule of Main Modifications and Minor Changes</w:t>
      </w: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). </w:t>
      </w:r>
      <w:r w:rsidR="002600D3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The </w:t>
      </w:r>
      <w:r w:rsidR="00236E43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Planning</w:t>
      </w:r>
      <w:r w:rsidR="004C5940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 </w:t>
      </w:r>
      <w:r w:rsidR="002600D3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Inspectors have indicated that these changes </w:t>
      </w: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are considered </w:t>
      </w:r>
      <w:r w:rsidR="002600D3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necessary</w:t>
      </w: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 </w:t>
      </w:r>
      <w:r w:rsidR="002600D3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in order to make the submitted Plan</w:t>
      </w: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 ‘sound’.</w:t>
      </w:r>
      <w:r w:rsidR="002C47FC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 </w:t>
      </w:r>
    </w:p>
    <w:p w14:paraId="401DFF97" w14:textId="77777777" w:rsidR="002C47FC" w:rsidRDefault="002C47FC" w:rsidP="00F17767">
      <w:pPr>
        <w:widowControl w:val="0"/>
        <w:tabs>
          <w:tab w:val="left" w:pos="720"/>
          <w:tab w:val="left" w:pos="959"/>
        </w:tabs>
        <w:suppressAutoHyphens/>
        <w:spacing w:after="0" w:line="228" w:lineRule="auto"/>
        <w:ind w:right="114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</w:p>
    <w:p w14:paraId="59E3203E" w14:textId="1C5E6AA9" w:rsidR="002F02B5" w:rsidRDefault="002F02B5" w:rsidP="00F17767">
      <w:pPr>
        <w:widowControl w:val="0"/>
        <w:tabs>
          <w:tab w:val="left" w:pos="720"/>
          <w:tab w:val="left" w:pos="959"/>
        </w:tabs>
        <w:suppressAutoHyphens/>
        <w:spacing w:after="0" w:line="228" w:lineRule="auto"/>
        <w:ind w:right="114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 w:rsidRPr="002F02B5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Representations are </w:t>
      </w: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now invited on the soundness </w:t>
      </w:r>
      <w:r w:rsidR="00236E43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and legal compliance </w:t>
      </w: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of the Main Modifications.</w:t>
      </w:r>
      <w:r w:rsidR="004C5940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 The MWLP with modifications included </w:t>
      </w:r>
      <w:r w:rsidR="00236E43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as tracked changes </w:t>
      </w:r>
      <w:r w:rsidR="004C5940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can be seen in </w:t>
      </w:r>
      <w:r w:rsidR="00236E43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the Examination Library</w:t>
      </w:r>
      <w:r w:rsidR="004C5940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 (document ref. </w:t>
      </w:r>
      <w:r w:rsidR="004C5940" w:rsidRPr="00BF5F45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D4.</w:t>
      </w:r>
      <w:r w:rsidR="006C500F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76</w:t>
      </w:r>
      <w:r w:rsidR="004C5940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)</w:t>
      </w:r>
      <w:r w:rsidR="00236E43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. However, please note that this is for reference purposes only</w:t>
      </w:r>
      <w:r w:rsidR="00FE0327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.</w:t>
      </w:r>
    </w:p>
    <w:p w14:paraId="7958C2F0" w14:textId="77777777" w:rsidR="00810F89" w:rsidRDefault="00810F89" w:rsidP="00F17767">
      <w:pPr>
        <w:widowControl w:val="0"/>
        <w:tabs>
          <w:tab w:val="left" w:pos="720"/>
          <w:tab w:val="left" w:pos="959"/>
        </w:tabs>
        <w:suppressAutoHyphens/>
        <w:spacing w:after="0" w:line="228" w:lineRule="auto"/>
        <w:ind w:right="114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</w:p>
    <w:p w14:paraId="5D3B57EA" w14:textId="77777777" w:rsidR="00810F89" w:rsidRDefault="00810F89" w:rsidP="00F17767">
      <w:pPr>
        <w:widowControl w:val="0"/>
        <w:tabs>
          <w:tab w:val="left" w:pos="720"/>
          <w:tab w:val="left" w:pos="959"/>
        </w:tabs>
        <w:suppressAutoHyphens/>
        <w:spacing w:after="0" w:line="228" w:lineRule="auto"/>
        <w:ind w:right="114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 w:rsidRPr="00810F89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The Main Modifications are proposed without prejudice to the Inspectors’ conclusions on the MWLP, which will take account of the representations submitted in response to this consultation.</w:t>
      </w:r>
    </w:p>
    <w:p w14:paraId="48A8870C" w14:textId="77777777" w:rsidR="004C62E0" w:rsidRDefault="004C62E0" w:rsidP="00F17767">
      <w:pPr>
        <w:widowControl w:val="0"/>
        <w:tabs>
          <w:tab w:val="left" w:pos="720"/>
          <w:tab w:val="left" w:pos="959"/>
        </w:tabs>
        <w:suppressAutoHyphens/>
        <w:spacing w:after="0" w:line="228" w:lineRule="auto"/>
        <w:ind w:right="114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</w:p>
    <w:p w14:paraId="0451A570" w14:textId="77777777" w:rsidR="005929FD" w:rsidRDefault="005929FD" w:rsidP="00F17767">
      <w:pPr>
        <w:widowControl w:val="0"/>
        <w:tabs>
          <w:tab w:val="left" w:pos="720"/>
          <w:tab w:val="left" w:pos="959"/>
        </w:tabs>
        <w:suppressAutoHyphens/>
        <w:spacing w:after="0" w:line="228" w:lineRule="auto"/>
        <w:ind w:right="114"/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</w:pPr>
    </w:p>
    <w:p w14:paraId="4B447781" w14:textId="77777777" w:rsidR="00057AD8" w:rsidRPr="0074451A" w:rsidRDefault="00637F20" w:rsidP="00F17767">
      <w:pPr>
        <w:widowControl w:val="0"/>
        <w:tabs>
          <w:tab w:val="left" w:pos="720"/>
          <w:tab w:val="left" w:pos="959"/>
        </w:tabs>
        <w:suppressAutoHyphens/>
        <w:spacing w:after="0" w:line="228" w:lineRule="auto"/>
        <w:ind w:right="114"/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  <w:t xml:space="preserve">About the </w:t>
      </w:r>
      <w:r w:rsidR="00057AD8" w:rsidRPr="0074451A"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  <w:t>Schedule of Main Modification</w:t>
      </w:r>
      <w:r w:rsidR="0074451A" w:rsidRPr="0074451A"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  <w:t>s</w:t>
      </w:r>
      <w:r w:rsidR="00057AD8" w:rsidRPr="0074451A"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  <w:t xml:space="preserve"> and Minor Changes</w:t>
      </w:r>
    </w:p>
    <w:p w14:paraId="1CA96416" w14:textId="77777777" w:rsidR="00927525" w:rsidRDefault="002F02B5" w:rsidP="00F17767">
      <w:pPr>
        <w:widowControl w:val="0"/>
        <w:tabs>
          <w:tab w:val="left" w:pos="720"/>
          <w:tab w:val="left" w:pos="959"/>
        </w:tabs>
        <w:suppressAutoHyphens/>
        <w:spacing w:after="0" w:line="228" w:lineRule="auto"/>
        <w:ind w:right="114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The </w:t>
      </w:r>
      <w:r w:rsidR="00927525" w:rsidRPr="00927525">
        <w:rPr>
          <w:rFonts w:ascii="Arial" w:eastAsia="Times New Roman" w:hAnsi="Arial" w:cs="Arial"/>
          <w:i/>
          <w:color w:val="00000A"/>
          <w:kern w:val="1"/>
          <w:sz w:val="24"/>
          <w:szCs w:val="24"/>
          <w:lang w:eastAsia="en-GB"/>
        </w:rPr>
        <w:t>Schedule of Main Modifications and Minor Changes</w:t>
      </w:r>
      <w:r w:rsidR="00927525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sets out</w:t>
      </w:r>
      <w:r w:rsidR="00057AD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 the Main Modifications to the MWLP, with each proposed edit referenced with an MMnumber.letter (e.g. MM4.b), in which:</w:t>
      </w:r>
    </w:p>
    <w:p w14:paraId="297159C3" w14:textId="77777777" w:rsidR="00057AD8" w:rsidRDefault="00057AD8" w:rsidP="00057AD8">
      <w:pPr>
        <w:pStyle w:val="ListParagraph"/>
        <w:numPr>
          <w:ilvl w:val="0"/>
          <w:numId w:val="7"/>
        </w:numPr>
        <w:tabs>
          <w:tab w:val="left" w:pos="959"/>
        </w:tabs>
        <w:spacing w:line="228" w:lineRule="auto"/>
        <w:ind w:right="114"/>
        <w:rPr>
          <w:rFonts w:ascii="Arial" w:hAnsi="Arial" w:cs="Arial"/>
        </w:rPr>
      </w:pPr>
      <w:r>
        <w:rPr>
          <w:rFonts w:ascii="Arial" w:hAnsi="Arial" w:cs="Arial"/>
        </w:rPr>
        <w:t>MM stands for Main Modification;</w:t>
      </w:r>
    </w:p>
    <w:p w14:paraId="7C8D6966" w14:textId="77777777" w:rsidR="00057AD8" w:rsidRDefault="005411C3" w:rsidP="00057AD8">
      <w:pPr>
        <w:pStyle w:val="ListParagraph"/>
        <w:numPr>
          <w:ilvl w:val="0"/>
          <w:numId w:val="7"/>
        </w:numPr>
        <w:tabs>
          <w:tab w:val="left" w:pos="959"/>
        </w:tabs>
        <w:spacing w:line="228" w:lineRule="auto"/>
        <w:ind w:right="114"/>
        <w:rPr>
          <w:rFonts w:ascii="Arial" w:hAnsi="Arial" w:cs="Arial"/>
        </w:rPr>
      </w:pPr>
      <w:r>
        <w:rPr>
          <w:rFonts w:ascii="Arial" w:hAnsi="Arial" w:cs="Arial"/>
        </w:rPr>
        <w:t>Number is the s</w:t>
      </w:r>
      <w:r w:rsidR="00057AD8">
        <w:rPr>
          <w:rFonts w:ascii="Arial" w:hAnsi="Arial" w:cs="Arial"/>
        </w:rPr>
        <w:t xml:space="preserve">ection of the Plan that is being edited; and </w:t>
      </w:r>
    </w:p>
    <w:p w14:paraId="58116CE8" w14:textId="77777777" w:rsidR="00057AD8" w:rsidRPr="00057AD8" w:rsidRDefault="00057AD8" w:rsidP="00057AD8">
      <w:pPr>
        <w:pStyle w:val="ListParagraph"/>
        <w:numPr>
          <w:ilvl w:val="0"/>
          <w:numId w:val="7"/>
        </w:numPr>
        <w:tabs>
          <w:tab w:val="left" w:pos="959"/>
        </w:tabs>
        <w:spacing w:line="228" w:lineRule="auto"/>
        <w:ind w:right="114"/>
        <w:rPr>
          <w:rFonts w:ascii="Arial" w:hAnsi="Arial" w:cs="Arial"/>
        </w:rPr>
      </w:pPr>
      <w:r>
        <w:rPr>
          <w:rFonts w:ascii="Arial" w:hAnsi="Arial" w:cs="Arial"/>
        </w:rPr>
        <w:t>Letter is used to</w:t>
      </w:r>
      <w:r w:rsidR="004C51F0">
        <w:rPr>
          <w:rFonts w:ascii="Arial" w:hAnsi="Arial" w:cs="Arial"/>
        </w:rPr>
        <w:t xml:space="preserve"> identify the order of the Main Modifications within that section, e.g. MM4.a; MM4.b etc.</w:t>
      </w:r>
    </w:p>
    <w:p w14:paraId="2F8BEE0D" w14:textId="77777777" w:rsidR="00927525" w:rsidRDefault="00927525" w:rsidP="00F17767">
      <w:pPr>
        <w:widowControl w:val="0"/>
        <w:tabs>
          <w:tab w:val="left" w:pos="720"/>
          <w:tab w:val="left" w:pos="959"/>
        </w:tabs>
        <w:suppressAutoHyphens/>
        <w:spacing w:after="0" w:line="228" w:lineRule="auto"/>
        <w:ind w:right="114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</w:p>
    <w:p w14:paraId="26384689" w14:textId="77777777" w:rsidR="00927525" w:rsidRDefault="004C51F0" w:rsidP="00F17767">
      <w:pPr>
        <w:widowControl w:val="0"/>
        <w:tabs>
          <w:tab w:val="left" w:pos="720"/>
          <w:tab w:val="left" w:pos="959"/>
        </w:tabs>
        <w:suppressAutoHyphens/>
        <w:spacing w:after="0" w:line="228" w:lineRule="auto"/>
        <w:ind w:right="114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The </w:t>
      </w:r>
      <w:r w:rsidRPr="004C51F0">
        <w:rPr>
          <w:rFonts w:ascii="Arial" w:eastAsia="Times New Roman" w:hAnsi="Arial" w:cs="Arial"/>
          <w:i/>
          <w:color w:val="00000A"/>
          <w:kern w:val="1"/>
          <w:sz w:val="24"/>
          <w:szCs w:val="24"/>
          <w:lang w:eastAsia="en-GB"/>
        </w:rPr>
        <w:t>Schedule of Main Modifications and Minor Changes</w:t>
      </w: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 also sets out a number of other proposed amendments to the MWLP, known as </w:t>
      </w:r>
      <w:r w:rsidR="00637F20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‘</w:t>
      </w: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Minor Changes</w:t>
      </w:r>
      <w:r w:rsidR="00637F20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’</w:t>
      </w: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. These relate primaril</w:t>
      </w:r>
      <w:r w:rsidR="00C04864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y to</w:t>
      </w:r>
      <w:r w:rsidR="00637F20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 simple updates and corrections. They are entirely for the clarity of the Plan</w:t>
      </w:r>
      <w:r w:rsidR="00FE0327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 and are not part of this consultation</w:t>
      </w:r>
      <w:r w:rsidR="00637F20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.</w:t>
      </w:r>
    </w:p>
    <w:p w14:paraId="57F6B921" w14:textId="77777777" w:rsidR="00DC62AF" w:rsidRDefault="00DC62AF" w:rsidP="00F17767">
      <w:pPr>
        <w:widowControl w:val="0"/>
        <w:tabs>
          <w:tab w:val="left" w:pos="720"/>
          <w:tab w:val="left" w:pos="959"/>
        </w:tabs>
        <w:suppressAutoHyphens/>
        <w:spacing w:after="0" w:line="228" w:lineRule="auto"/>
        <w:ind w:right="114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</w:p>
    <w:p w14:paraId="2F290C25" w14:textId="77777777" w:rsidR="005929FD" w:rsidRDefault="005929FD" w:rsidP="00F17767">
      <w:pPr>
        <w:widowControl w:val="0"/>
        <w:tabs>
          <w:tab w:val="left" w:pos="720"/>
          <w:tab w:val="left" w:pos="959"/>
        </w:tabs>
        <w:suppressAutoHyphens/>
        <w:spacing w:after="0" w:line="228" w:lineRule="auto"/>
        <w:ind w:right="114"/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</w:pPr>
    </w:p>
    <w:p w14:paraId="54C3A329" w14:textId="77777777" w:rsidR="00DC62AF" w:rsidRPr="00DC62AF" w:rsidRDefault="00DC62AF" w:rsidP="00F17767">
      <w:pPr>
        <w:widowControl w:val="0"/>
        <w:tabs>
          <w:tab w:val="left" w:pos="720"/>
          <w:tab w:val="left" w:pos="959"/>
        </w:tabs>
        <w:suppressAutoHyphens/>
        <w:spacing w:after="0" w:line="228" w:lineRule="auto"/>
        <w:ind w:right="114"/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</w:pPr>
      <w:r w:rsidRPr="00DC62AF"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  <w:lastRenderedPageBreak/>
        <w:t>Sustainability Appraisal</w:t>
      </w:r>
      <w:r w:rsidR="006128C4"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  <w:t xml:space="preserve"> (SA)</w:t>
      </w:r>
      <w:r w:rsidRPr="00DC62AF"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  <w:t xml:space="preserve"> and Habitats Regulations Assessment</w:t>
      </w:r>
      <w:r w:rsidR="006128C4"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  <w:t xml:space="preserve"> (HRA)</w:t>
      </w:r>
      <w:r w:rsidRPr="00DC62AF"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  <w:t xml:space="preserve"> Reports</w:t>
      </w:r>
    </w:p>
    <w:p w14:paraId="70572CD1" w14:textId="77777777" w:rsidR="00637F20" w:rsidRDefault="004C5940" w:rsidP="00F17767">
      <w:pPr>
        <w:widowControl w:val="0"/>
        <w:tabs>
          <w:tab w:val="left" w:pos="720"/>
          <w:tab w:val="left" w:pos="959"/>
        </w:tabs>
        <w:suppressAutoHyphens/>
        <w:spacing w:after="0" w:line="228" w:lineRule="auto"/>
        <w:ind w:right="114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The SA report</w:t>
      </w:r>
      <w:r w:rsidR="006128C4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 considers whether the MWLP, as proposed to be modified, will have any significant sustainability effects that were not previously identifie</w:t>
      </w:r>
      <w:r w:rsidR="00C04864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d. </w:t>
      </w:r>
      <w:r w:rsidR="006128C4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The </w:t>
      </w:r>
      <w:r w:rsidR="006128C4">
        <w:rPr>
          <w:rFonts w:ascii="Arial" w:eastAsia="Times New Roman" w:hAnsi="Arial" w:cs="Arial"/>
          <w:vanish/>
          <w:color w:val="00000A"/>
          <w:kern w:val="1"/>
          <w:sz w:val="24"/>
          <w:szCs w:val="24"/>
          <w:lang w:eastAsia="en-GB"/>
        </w:rPr>
        <w:t>R</w:t>
      </w:r>
      <w:r w:rsidR="006128C4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HRA report determines whether the MWLP, as proposed through the Main Modifications</w:t>
      </w:r>
      <w:r w:rsidR="00C04864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,</w:t>
      </w:r>
      <w:r w:rsidR="006128C4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 will have an adverse effect on the integrity of any European site</w:t>
      </w:r>
      <w:r w:rsidR="00C04864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.</w:t>
      </w:r>
    </w:p>
    <w:p w14:paraId="5B5F2E5B" w14:textId="77777777" w:rsidR="00C04864" w:rsidRDefault="00C04864" w:rsidP="00F17767">
      <w:pPr>
        <w:widowControl w:val="0"/>
        <w:tabs>
          <w:tab w:val="left" w:pos="720"/>
          <w:tab w:val="left" w:pos="959"/>
        </w:tabs>
        <w:suppressAutoHyphens/>
        <w:spacing w:after="0" w:line="228" w:lineRule="auto"/>
        <w:ind w:right="114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</w:p>
    <w:p w14:paraId="6D825091" w14:textId="77777777" w:rsidR="00C04864" w:rsidRDefault="00C04864" w:rsidP="00F17767">
      <w:pPr>
        <w:widowControl w:val="0"/>
        <w:tabs>
          <w:tab w:val="left" w:pos="720"/>
          <w:tab w:val="left" w:pos="959"/>
        </w:tabs>
        <w:suppressAutoHyphens/>
        <w:spacing w:after="0" w:line="228" w:lineRule="auto"/>
        <w:ind w:right="114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Should you have any comments on either the SA or HRA reports, please complete </w:t>
      </w:r>
      <w:r w:rsidR="00810F89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section C o</w:t>
      </w:r>
      <w:r w:rsidR="00FE0327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f this questionnaire, including</w:t>
      </w:r>
      <w:r w:rsidR="004C5940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 </w:t>
      </w:r>
      <w:r w:rsidR="00810F89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paragraph references</w:t>
      </w:r>
      <w:r w:rsidR="005929FD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 as appropriate</w:t>
      </w:r>
      <w:r w:rsidR="00810F89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.</w:t>
      </w:r>
    </w:p>
    <w:p w14:paraId="3B59C004" w14:textId="77777777" w:rsidR="00637F20" w:rsidRDefault="00637F20" w:rsidP="00F17767">
      <w:pPr>
        <w:widowControl w:val="0"/>
        <w:tabs>
          <w:tab w:val="left" w:pos="720"/>
          <w:tab w:val="left" w:pos="959"/>
        </w:tabs>
        <w:suppressAutoHyphens/>
        <w:spacing w:after="0" w:line="228" w:lineRule="auto"/>
        <w:ind w:right="114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</w:p>
    <w:p w14:paraId="7D281E4F" w14:textId="77777777" w:rsidR="00637F20" w:rsidRPr="00067428" w:rsidRDefault="00637F20" w:rsidP="00AC5D99">
      <w:pPr>
        <w:widowControl w:val="0"/>
        <w:suppressAutoHyphens/>
        <w:spacing w:after="0" w:line="252" w:lineRule="exact"/>
        <w:ind w:right="3389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</w:pPr>
    </w:p>
    <w:p w14:paraId="071FBA22" w14:textId="77777777" w:rsidR="00067428" w:rsidRPr="00067428" w:rsidRDefault="0066444A" w:rsidP="00067428">
      <w:pPr>
        <w:widowControl w:val="0"/>
        <w:tabs>
          <w:tab w:val="left" w:pos="720"/>
        </w:tabs>
        <w:suppressAutoHyphens/>
        <w:spacing w:after="0" w:line="252" w:lineRule="exact"/>
        <w:ind w:right="3389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</w:pP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Filling</w:t>
      </w:r>
      <w:r w:rsidRPr="00067428">
        <w:rPr>
          <w:rFonts w:ascii="Arial" w:eastAsia="Times New Roman" w:hAnsi="Arial" w:cs="Arial"/>
          <w:b/>
          <w:bCs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in</w:t>
      </w:r>
      <w:r w:rsidRPr="00067428">
        <w:rPr>
          <w:rFonts w:ascii="Arial" w:eastAsia="Times New Roman" w:hAnsi="Arial" w:cs="Arial"/>
          <w:b/>
          <w:bCs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the</w:t>
      </w:r>
      <w:r w:rsidRPr="00067428">
        <w:rPr>
          <w:rFonts w:ascii="Arial" w:eastAsia="Times New Roman" w:hAnsi="Arial" w:cs="Arial"/>
          <w:b/>
          <w:bCs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="00637F20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form</w:t>
      </w:r>
    </w:p>
    <w:p w14:paraId="67346086" w14:textId="77777777" w:rsidR="0066444A" w:rsidRPr="00067428" w:rsidRDefault="0066444A" w:rsidP="00F17767">
      <w:pPr>
        <w:widowControl w:val="0"/>
        <w:tabs>
          <w:tab w:val="left" w:pos="720"/>
        </w:tabs>
        <w:suppressAutoHyphens/>
        <w:spacing w:after="0" w:line="252" w:lineRule="exact"/>
        <w:ind w:right="3389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This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form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has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="00F578DE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three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parts:</w:t>
      </w:r>
    </w:p>
    <w:p w14:paraId="5F67DB08" w14:textId="77777777" w:rsidR="0066444A" w:rsidRPr="00067428" w:rsidRDefault="0066444A" w:rsidP="0066444A">
      <w:pPr>
        <w:widowControl w:val="0"/>
        <w:tabs>
          <w:tab w:val="left" w:pos="720"/>
        </w:tabs>
        <w:suppressAutoHyphens/>
        <w:spacing w:before="13" w:after="0" w:line="240" w:lineRule="exact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</w:p>
    <w:p w14:paraId="2E4AA064" w14:textId="77777777" w:rsidR="0066444A" w:rsidRPr="00067428" w:rsidRDefault="0066444A" w:rsidP="00AC5D99">
      <w:pPr>
        <w:widowControl w:val="0"/>
        <w:numPr>
          <w:ilvl w:val="0"/>
          <w:numId w:val="3"/>
        </w:numPr>
        <w:tabs>
          <w:tab w:val="clear" w:pos="0"/>
          <w:tab w:val="left" w:pos="567"/>
        </w:tabs>
        <w:suppressAutoHyphens/>
        <w:spacing w:after="0" w:line="240" w:lineRule="auto"/>
        <w:ind w:left="851" w:hanging="284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You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must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complete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Part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A,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which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asks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for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your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="00BF5A6E"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contact </w:t>
      </w:r>
      <w:r w:rsidRP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details.</w:t>
      </w:r>
    </w:p>
    <w:p w14:paraId="7FF7F809" w14:textId="77777777" w:rsidR="003C76BA" w:rsidRPr="00067428" w:rsidRDefault="003C76BA" w:rsidP="00AC5D99">
      <w:pPr>
        <w:widowControl w:val="0"/>
        <w:tabs>
          <w:tab w:val="left" w:pos="567"/>
        </w:tabs>
        <w:suppressAutoHyphens/>
        <w:spacing w:after="0" w:line="240" w:lineRule="auto"/>
        <w:ind w:left="851" w:hanging="284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</w:p>
    <w:p w14:paraId="66F37E0F" w14:textId="77777777" w:rsidR="0028503B" w:rsidRDefault="0066444A" w:rsidP="00AC5D99">
      <w:pPr>
        <w:widowControl w:val="0"/>
        <w:numPr>
          <w:ilvl w:val="0"/>
          <w:numId w:val="3"/>
        </w:numPr>
        <w:tabs>
          <w:tab w:val="clear" w:pos="0"/>
          <w:tab w:val="left" w:pos="567"/>
        </w:tabs>
        <w:suppressAutoHyphens/>
        <w:spacing w:after="0" w:line="240" w:lineRule="auto"/>
        <w:ind w:left="851" w:right="114" w:hanging="284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Part</w:t>
      </w:r>
      <w:r w:rsidRPr="00067428">
        <w:rPr>
          <w:rFonts w:ascii="Arial" w:eastAsia="Times New Roman" w:hAnsi="Arial" w:cs="Arial"/>
          <w:color w:val="00000A"/>
          <w:spacing w:val="-4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B</w:t>
      </w:r>
      <w:r w:rsidRPr="00067428">
        <w:rPr>
          <w:rFonts w:ascii="Arial" w:eastAsia="Times New Roman" w:hAnsi="Arial" w:cs="Arial"/>
          <w:color w:val="00000A"/>
          <w:spacing w:val="-3"/>
          <w:kern w:val="1"/>
          <w:sz w:val="24"/>
          <w:szCs w:val="24"/>
          <w:lang w:eastAsia="en-GB"/>
        </w:rPr>
        <w:t xml:space="preserve"> should be used to </w:t>
      </w:r>
      <w:r w:rsidR="00D76406" w:rsidRPr="00067428">
        <w:rPr>
          <w:rFonts w:ascii="Arial" w:eastAsia="Times New Roman" w:hAnsi="Arial" w:cs="Arial"/>
          <w:color w:val="00000A"/>
          <w:spacing w:val="-3"/>
          <w:kern w:val="1"/>
          <w:sz w:val="24"/>
          <w:szCs w:val="24"/>
          <w:lang w:eastAsia="en-GB"/>
        </w:rPr>
        <w:t xml:space="preserve">comment on the soundness of a </w:t>
      </w:r>
      <w:r w:rsidRPr="00067428">
        <w:rPr>
          <w:rFonts w:ascii="Arial" w:eastAsia="Times New Roman" w:hAnsi="Arial" w:cs="Arial"/>
          <w:color w:val="00000A"/>
          <w:spacing w:val="-3"/>
          <w:kern w:val="1"/>
          <w:sz w:val="24"/>
          <w:szCs w:val="24"/>
          <w:lang w:eastAsia="en-GB"/>
        </w:rPr>
        <w:t>modification</w:t>
      </w:r>
      <w:r w:rsidR="0043056A"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. Part B continuation forms should be used for each additional modification commented on.</w:t>
      </w:r>
    </w:p>
    <w:p w14:paraId="2637EAFB" w14:textId="77777777" w:rsidR="005929FD" w:rsidRDefault="005929FD" w:rsidP="005929FD">
      <w:pPr>
        <w:pStyle w:val="ListParagraph"/>
        <w:rPr>
          <w:rFonts w:ascii="Arial" w:hAnsi="Arial" w:cs="Arial"/>
        </w:rPr>
      </w:pPr>
    </w:p>
    <w:p w14:paraId="4A3E5761" w14:textId="77777777" w:rsidR="005929FD" w:rsidRPr="00067428" w:rsidRDefault="005929FD" w:rsidP="00AC5D99">
      <w:pPr>
        <w:widowControl w:val="0"/>
        <w:numPr>
          <w:ilvl w:val="0"/>
          <w:numId w:val="3"/>
        </w:numPr>
        <w:tabs>
          <w:tab w:val="clear" w:pos="0"/>
          <w:tab w:val="left" w:pos="567"/>
        </w:tabs>
        <w:suppressAutoHyphens/>
        <w:spacing w:after="0" w:line="240" w:lineRule="auto"/>
        <w:ind w:left="851" w:right="114" w:hanging="284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Part C should be completed if you have comments on the SA or HRA reports.</w:t>
      </w:r>
    </w:p>
    <w:p w14:paraId="54AB06EB" w14:textId="77777777" w:rsidR="003C76BA" w:rsidRPr="00067428" w:rsidRDefault="003C76BA" w:rsidP="00AC5D99">
      <w:pPr>
        <w:widowControl w:val="0"/>
        <w:tabs>
          <w:tab w:val="left" w:pos="567"/>
        </w:tabs>
        <w:suppressAutoHyphens/>
        <w:spacing w:after="0" w:line="240" w:lineRule="auto"/>
        <w:ind w:left="851" w:right="114" w:hanging="284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</w:p>
    <w:p w14:paraId="403547AD" w14:textId="77777777" w:rsidR="0066444A" w:rsidRPr="00067428" w:rsidRDefault="0066444A" w:rsidP="00AC5D99">
      <w:pPr>
        <w:widowControl w:val="0"/>
        <w:numPr>
          <w:ilvl w:val="0"/>
          <w:numId w:val="3"/>
        </w:numPr>
        <w:tabs>
          <w:tab w:val="clear" w:pos="0"/>
          <w:tab w:val="left" w:pos="567"/>
        </w:tabs>
        <w:suppressAutoHyphens/>
        <w:spacing w:after="0" w:line="240" w:lineRule="auto"/>
        <w:ind w:left="851" w:right="114" w:hanging="284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 w:rsidRP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Please</w:t>
      </w:r>
      <w:r w:rsidRPr="00067428">
        <w:rPr>
          <w:rFonts w:ascii="Arial" w:eastAsia="Times New Roman" w:hAnsi="Arial" w:cs="Arial"/>
          <w:color w:val="00000A"/>
          <w:spacing w:val="-4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ensure</w:t>
      </w:r>
      <w:r w:rsidRPr="00067428">
        <w:rPr>
          <w:rFonts w:ascii="Arial" w:eastAsia="Times New Roman" w:hAnsi="Arial" w:cs="Arial"/>
          <w:color w:val="00000A"/>
          <w:spacing w:val="-4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that</w:t>
      </w:r>
      <w:r w:rsidR="00C13A9C" w:rsidRP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 xml:space="preserve"> you send </w:t>
      </w:r>
      <w:r w:rsidR="00F17767" w:rsidRP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 xml:space="preserve">the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Part</w:t>
      </w:r>
      <w:r w:rsidRPr="00067428">
        <w:rPr>
          <w:rFonts w:ascii="Arial" w:eastAsia="Times New Roman" w:hAnsi="Arial" w:cs="Arial"/>
          <w:color w:val="00000A"/>
          <w:spacing w:val="-4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A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="00C13A9C"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>form</w:t>
      </w:r>
      <w:r w:rsidR="00F17767"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together</w:t>
      </w:r>
      <w:r w:rsidR="00C13A9C"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with </w:t>
      </w:r>
      <w:r w:rsidR="00C13A9C" w:rsidRPr="00067428">
        <w:rPr>
          <w:rFonts w:ascii="Arial" w:eastAsia="Times New Roman" w:hAnsi="Arial" w:cs="Arial"/>
          <w:color w:val="00000A"/>
          <w:spacing w:val="-4"/>
          <w:kern w:val="1"/>
          <w:sz w:val="24"/>
          <w:szCs w:val="24"/>
          <w:lang w:eastAsia="en-GB"/>
        </w:rPr>
        <w:t>all P</w:t>
      </w:r>
      <w:r w:rsidR="00191A54" w:rsidRPr="00067428">
        <w:rPr>
          <w:rFonts w:ascii="Arial" w:eastAsia="Times New Roman" w:hAnsi="Arial" w:cs="Arial"/>
          <w:color w:val="00000A"/>
          <w:spacing w:val="-4"/>
          <w:kern w:val="1"/>
          <w:sz w:val="24"/>
          <w:szCs w:val="24"/>
          <w:lang w:eastAsia="en-GB"/>
        </w:rPr>
        <w:t xml:space="preserve">art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B</w:t>
      </w:r>
      <w:r w:rsidR="00C13A9C"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 </w:t>
      </w:r>
      <w:r w:rsidR="005929FD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and C</w:t>
      </w:r>
      <w:r w:rsidR="00C13A9C"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 forms</w:t>
      </w:r>
      <w:r w:rsidRPr="00067428">
        <w:rPr>
          <w:rFonts w:ascii="Arial" w:eastAsia="Times New Roman" w:hAnsi="Arial" w:cs="Arial"/>
          <w:color w:val="00000A"/>
          <w:spacing w:val="-4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when submitting your comments</w:t>
      </w:r>
      <w:r w:rsidR="00C13A9C"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.</w:t>
      </w:r>
    </w:p>
    <w:p w14:paraId="570B9DAD" w14:textId="77777777" w:rsidR="003C76BA" w:rsidRPr="00067428" w:rsidRDefault="003C76BA" w:rsidP="00AC5D99">
      <w:pPr>
        <w:widowControl w:val="0"/>
        <w:tabs>
          <w:tab w:val="left" w:pos="567"/>
        </w:tabs>
        <w:suppressAutoHyphens/>
        <w:spacing w:after="0" w:line="240" w:lineRule="auto"/>
        <w:ind w:left="851" w:right="114" w:hanging="284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</w:p>
    <w:p w14:paraId="73ACC9EA" w14:textId="77777777" w:rsidR="0066444A" w:rsidRPr="00067428" w:rsidRDefault="009947F6" w:rsidP="00AC5D99">
      <w:pPr>
        <w:pStyle w:val="Default"/>
        <w:widowControl w:val="0"/>
        <w:numPr>
          <w:ilvl w:val="0"/>
          <w:numId w:val="3"/>
        </w:numPr>
        <w:tabs>
          <w:tab w:val="clear" w:pos="0"/>
          <w:tab w:val="left" w:pos="426"/>
          <w:tab w:val="left" w:pos="567"/>
        </w:tabs>
        <w:suppressAutoHyphens/>
        <w:spacing w:before="13" w:line="240" w:lineRule="exact"/>
        <w:ind w:left="851" w:right="450" w:hanging="284"/>
        <w:rPr>
          <w:rFonts w:ascii="Arial" w:eastAsia="Times New Roman" w:hAnsi="Arial" w:cs="Arial"/>
          <w:color w:val="00000A"/>
          <w:kern w:val="1"/>
          <w:lang w:eastAsia="en-GB"/>
        </w:rPr>
      </w:pPr>
      <w:r w:rsidRPr="00067428">
        <w:rPr>
          <w:rFonts w:ascii="Arial" w:hAnsi="Arial" w:cs="Arial"/>
        </w:rPr>
        <w:t>Please no</w:t>
      </w:r>
      <w:r w:rsidR="005929FD">
        <w:rPr>
          <w:rFonts w:ascii="Arial" w:hAnsi="Arial" w:cs="Arial"/>
        </w:rPr>
        <w:t>te that the consultation is</w:t>
      </w:r>
      <w:r w:rsidRPr="00067428">
        <w:rPr>
          <w:rFonts w:ascii="Arial" w:hAnsi="Arial" w:cs="Arial"/>
        </w:rPr>
        <w:t xml:space="preserve"> about the proposed Main Modifications and </w:t>
      </w:r>
      <w:r w:rsidRPr="00067428">
        <w:rPr>
          <w:rFonts w:ascii="Arial" w:hAnsi="Arial" w:cs="Arial"/>
          <w:b/>
          <w:u w:val="single"/>
        </w:rPr>
        <w:t>not</w:t>
      </w:r>
      <w:r w:rsidR="005929FD">
        <w:rPr>
          <w:rFonts w:ascii="Arial" w:hAnsi="Arial" w:cs="Arial"/>
        </w:rPr>
        <w:t xml:space="preserve"> other aspects of the MWLP</w:t>
      </w:r>
      <w:r w:rsidRPr="00067428">
        <w:rPr>
          <w:rFonts w:ascii="Arial" w:hAnsi="Arial" w:cs="Arial"/>
        </w:rPr>
        <w:t xml:space="preserve">. </w:t>
      </w:r>
      <w:r w:rsidR="0066444A" w:rsidRPr="00067428">
        <w:rPr>
          <w:rFonts w:ascii="Arial" w:eastAsia="Times New Roman" w:hAnsi="Arial" w:cs="Arial"/>
          <w:color w:val="00000A"/>
          <w:kern w:val="1"/>
          <w:lang w:eastAsia="en-GB"/>
        </w:rPr>
        <w:t xml:space="preserve">Please do not repeat </w:t>
      </w:r>
      <w:r w:rsidR="00D76406" w:rsidRPr="00067428">
        <w:rPr>
          <w:rFonts w:ascii="Arial" w:eastAsia="Times New Roman" w:hAnsi="Arial" w:cs="Arial"/>
          <w:color w:val="00000A"/>
          <w:kern w:val="1"/>
          <w:lang w:eastAsia="en-GB"/>
        </w:rPr>
        <w:t xml:space="preserve">any </w:t>
      </w:r>
      <w:r w:rsidR="0066444A" w:rsidRPr="00067428">
        <w:rPr>
          <w:rFonts w:ascii="Arial" w:eastAsia="Times New Roman" w:hAnsi="Arial" w:cs="Arial"/>
          <w:color w:val="00000A"/>
          <w:kern w:val="1"/>
          <w:lang w:eastAsia="en-GB"/>
        </w:rPr>
        <w:t>previous comments</w:t>
      </w:r>
      <w:r w:rsidR="00067428">
        <w:rPr>
          <w:rFonts w:ascii="Arial" w:eastAsia="Times New Roman" w:hAnsi="Arial" w:cs="Arial"/>
          <w:color w:val="00000A"/>
          <w:kern w:val="1"/>
          <w:lang w:eastAsia="en-GB"/>
        </w:rPr>
        <w:t xml:space="preserve"> made on the </w:t>
      </w:r>
      <w:r w:rsidR="005929FD">
        <w:rPr>
          <w:rFonts w:ascii="Arial" w:eastAsia="Times New Roman" w:hAnsi="Arial" w:cs="Arial"/>
          <w:color w:val="00000A"/>
          <w:kern w:val="1"/>
          <w:lang w:eastAsia="en-GB"/>
        </w:rPr>
        <w:t>Plan</w:t>
      </w:r>
      <w:r w:rsidR="00067428">
        <w:rPr>
          <w:rFonts w:ascii="Arial" w:eastAsia="Times New Roman" w:hAnsi="Arial" w:cs="Arial"/>
          <w:color w:val="00000A"/>
          <w:kern w:val="1"/>
          <w:lang w:eastAsia="en-GB"/>
        </w:rPr>
        <w:t>,</w:t>
      </w:r>
      <w:r w:rsidR="0066444A" w:rsidRPr="00067428">
        <w:rPr>
          <w:rFonts w:ascii="Arial" w:eastAsia="Times New Roman" w:hAnsi="Arial" w:cs="Arial"/>
          <w:color w:val="00000A"/>
          <w:kern w:val="1"/>
          <w:lang w:eastAsia="en-GB"/>
        </w:rPr>
        <w:t xml:space="preserve"> as these have already been consid</w:t>
      </w:r>
      <w:r w:rsidR="00F7654B" w:rsidRPr="00067428">
        <w:rPr>
          <w:rFonts w:ascii="Arial" w:eastAsia="Times New Roman" w:hAnsi="Arial" w:cs="Arial"/>
          <w:color w:val="00000A"/>
          <w:kern w:val="1"/>
          <w:lang w:eastAsia="en-GB"/>
        </w:rPr>
        <w:t>ered by the Planning Inspector</w:t>
      </w:r>
      <w:r w:rsidR="00067428">
        <w:rPr>
          <w:rFonts w:ascii="Arial" w:eastAsia="Times New Roman" w:hAnsi="Arial" w:cs="Arial"/>
          <w:color w:val="00000A"/>
          <w:kern w:val="1"/>
          <w:lang w:eastAsia="en-GB"/>
        </w:rPr>
        <w:t>s</w:t>
      </w:r>
      <w:r w:rsidR="005929FD">
        <w:rPr>
          <w:rFonts w:ascii="Arial" w:eastAsia="Times New Roman" w:hAnsi="Arial" w:cs="Arial"/>
          <w:color w:val="00000A"/>
          <w:kern w:val="1"/>
          <w:lang w:eastAsia="en-GB"/>
        </w:rPr>
        <w:t xml:space="preserve"> as part of the examination process</w:t>
      </w:r>
      <w:r w:rsidR="00F7654B" w:rsidRPr="00067428">
        <w:rPr>
          <w:rFonts w:ascii="Arial" w:eastAsia="Times New Roman" w:hAnsi="Arial" w:cs="Arial"/>
          <w:color w:val="00000A"/>
          <w:kern w:val="1"/>
          <w:lang w:eastAsia="en-GB"/>
        </w:rPr>
        <w:t xml:space="preserve">. </w:t>
      </w:r>
    </w:p>
    <w:p w14:paraId="46CB0E91" w14:textId="77777777" w:rsidR="003C76BA" w:rsidRPr="00067428" w:rsidRDefault="003C76BA" w:rsidP="00AC5D99">
      <w:pPr>
        <w:pStyle w:val="Default"/>
        <w:widowControl w:val="0"/>
        <w:tabs>
          <w:tab w:val="left" w:pos="426"/>
          <w:tab w:val="left" w:pos="567"/>
        </w:tabs>
        <w:suppressAutoHyphens/>
        <w:spacing w:before="13" w:line="240" w:lineRule="exact"/>
        <w:ind w:left="851" w:right="450" w:hanging="284"/>
        <w:rPr>
          <w:rFonts w:ascii="Arial" w:eastAsia="Times New Roman" w:hAnsi="Arial" w:cs="Arial"/>
          <w:color w:val="00000A"/>
          <w:kern w:val="1"/>
          <w:lang w:eastAsia="en-GB"/>
        </w:rPr>
      </w:pPr>
    </w:p>
    <w:p w14:paraId="76FAB48D" w14:textId="77777777" w:rsidR="00AC5D99" w:rsidRPr="00AC5D99" w:rsidRDefault="0066444A" w:rsidP="00AC5D99">
      <w:pPr>
        <w:widowControl w:val="0"/>
        <w:numPr>
          <w:ilvl w:val="0"/>
          <w:numId w:val="3"/>
        </w:numPr>
        <w:tabs>
          <w:tab w:val="clear" w:pos="0"/>
          <w:tab w:val="left" w:pos="567"/>
        </w:tabs>
        <w:suppressAutoHyphens/>
        <w:spacing w:after="0" w:line="240" w:lineRule="auto"/>
        <w:ind w:left="851" w:right="180" w:hanging="284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The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personal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information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in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Part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A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will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only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be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used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for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purposes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related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to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the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consultation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and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the</w:t>
      </w:r>
      <w:r w:rsid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 </w:t>
      </w:r>
      <w:r w:rsidR="00AC5D99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MWLP</w:t>
      </w:r>
      <w:r w:rsidRPr="00067428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examination.</w:t>
      </w:r>
      <w:r w:rsidRPr="00067428">
        <w:rPr>
          <w:rFonts w:ascii="Arial" w:eastAsia="Times New Roman" w:hAnsi="Arial" w:cs="Arial"/>
          <w:color w:val="00000A"/>
          <w:spacing w:val="48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Only</w:t>
      </w:r>
      <w:r w:rsidRPr="00067428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your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name</w:t>
      </w:r>
      <w:r w:rsidRPr="00067428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and/or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organisation</w:t>
      </w:r>
      <w:r w:rsidRPr="00067428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will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be</w:t>
      </w:r>
      <w:r w:rsidRPr="00067428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published</w:t>
      </w:r>
      <w:r w:rsidR="00FE0327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 xml:space="preserve"> on the c</w:t>
      </w:r>
      <w:r w:rsid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ouncil’s MWLP examination</w:t>
      </w:r>
      <w:r w:rsidR="0068353A" w:rsidRP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 xml:space="preserve"> web pages. </w:t>
      </w:r>
      <w:r w:rsidRPr="00AC5D99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However</w:t>
      </w:r>
      <w:r w:rsidR="00AC5D99" w:rsidRPr="00AC5D99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,</w:t>
      </w:r>
      <w:r w:rsidRPr="00AC5D99">
        <w:rPr>
          <w:rFonts w:ascii="Arial" w:eastAsia="Times New Roman" w:hAnsi="Arial" w:cs="Arial"/>
          <w:color w:val="00000A"/>
          <w:spacing w:val="-8"/>
          <w:kern w:val="1"/>
          <w:sz w:val="24"/>
          <w:szCs w:val="24"/>
          <w:lang w:eastAsia="en-GB"/>
        </w:rPr>
        <w:t xml:space="preserve"> </w:t>
      </w:r>
      <w:r w:rsidRPr="00AC5D99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other</w:t>
      </w:r>
      <w:r w:rsidRPr="00AC5D99">
        <w:rPr>
          <w:rFonts w:ascii="Arial" w:eastAsia="Times New Roman" w:hAnsi="Arial" w:cs="Arial"/>
          <w:color w:val="00000A"/>
          <w:spacing w:val="42"/>
          <w:w w:val="99"/>
          <w:kern w:val="1"/>
          <w:sz w:val="24"/>
          <w:szCs w:val="24"/>
          <w:lang w:eastAsia="en-GB"/>
        </w:rPr>
        <w:t xml:space="preserve"> </w:t>
      </w:r>
      <w:r w:rsidRPr="00AC5D99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information</w:t>
      </w:r>
      <w:r w:rsidRPr="00AC5D99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="005929FD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may</w:t>
      </w:r>
      <w:r w:rsidRPr="00AC5D99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AC5D99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be</w:t>
      </w:r>
      <w:r w:rsidRPr="00AC5D99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AC5D99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shared</w:t>
      </w:r>
      <w:r w:rsidR="00637F20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,</w:t>
      </w:r>
      <w:r w:rsidR="003C76BA" w:rsidRPr="00AC5D99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 xml:space="preserve"> confidentially</w:t>
      </w:r>
      <w:r w:rsidR="00637F20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,</w:t>
      </w:r>
      <w:r w:rsidRPr="00AC5D99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AC5D99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with</w:t>
      </w:r>
      <w:r w:rsidRPr="00AC5D99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AC5D99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the</w:t>
      </w:r>
      <w:r w:rsidRPr="00AC5D99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AC5D99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Planning</w:t>
      </w:r>
      <w:r w:rsidRPr="00AC5D99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AC5D99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Inspector</w:t>
      </w:r>
      <w:r w:rsidR="00AC5D99" w:rsidRPr="00AC5D99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s</w:t>
      </w:r>
      <w:r w:rsidRPr="00AC5D99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.</w:t>
      </w:r>
      <w:r w:rsidRPr="00AC5D99">
        <w:rPr>
          <w:rFonts w:ascii="Arial" w:eastAsia="Times New Roman" w:hAnsi="Arial" w:cs="Arial"/>
          <w:color w:val="00000A"/>
          <w:spacing w:val="48"/>
          <w:kern w:val="1"/>
          <w:sz w:val="24"/>
          <w:szCs w:val="24"/>
          <w:lang w:eastAsia="en-GB"/>
        </w:rPr>
        <w:t xml:space="preserve"> </w:t>
      </w:r>
    </w:p>
    <w:p w14:paraId="0AED8A4D" w14:textId="77777777" w:rsidR="00AC5D99" w:rsidRDefault="00AC5D99" w:rsidP="00AC5D99">
      <w:pPr>
        <w:pStyle w:val="ListParagraph"/>
        <w:tabs>
          <w:tab w:val="clear" w:pos="720"/>
          <w:tab w:val="left" w:pos="567"/>
        </w:tabs>
        <w:ind w:left="851" w:hanging="284"/>
        <w:rPr>
          <w:rFonts w:ascii="Arial" w:hAnsi="Arial" w:cs="Arial"/>
        </w:rPr>
      </w:pPr>
    </w:p>
    <w:p w14:paraId="55DF4FDD" w14:textId="77777777" w:rsidR="0066444A" w:rsidRPr="00AC5D99" w:rsidRDefault="00AC5D99" w:rsidP="00AC5D99">
      <w:pPr>
        <w:widowControl w:val="0"/>
        <w:numPr>
          <w:ilvl w:val="0"/>
          <w:numId w:val="3"/>
        </w:numPr>
        <w:tabs>
          <w:tab w:val="clear" w:pos="0"/>
          <w:tab w:val="left" w:pos="567"/>
        </w:tabs>
        <w:suppressAutoHyphens/>
        <w:spacing w:after="0" w:line="240" w:lineRule="auto"/>
        <w:ind w:left="851" w:right="180" w:hanging="284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I</w:t>
      </w:r>
      <w:r w:rsidR="0066444A" w:rsidRPr="00AC5D99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nformation</w:t>
      </w:r>
      <w:r w:rsidR="0066444A" w:rsidRPr="00AC5D99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submitted </w:t>
      </w:r>
      <w:r w:rsidR="0066444A" w:rsidRPr="00AC5D99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in</w:t>
      </w:r>
      <w:r w:rsidR="0066444A" w:rsidRPr="00AC5D99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="0066444A" w:rsidRPr="00AC5D99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Part</w:t>
      </w:r>
      <w:r w:rsidR="005929FD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s</w:t>
      </w:r>
      <w:r w:rsidR="0066444A" w:rsidRPr="00AC5D99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="0066444A" w:rsidRPr="00AC5D99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B</w:t>
      </w:r>
      <w:r w:rsidR="0066444A" w:rsidRPr="00AC5D99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="005929FD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and C </w:t>
      </w:r>
      <w:r w:rsidR="0066444A" w:rsidRPr="00AC5D99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will</w:t>
      </w:r>
      <w:r w:rsidR="0066444A" w:rsidRPr="00AC5D99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="0066444A" w:rsidRPr="00AC5D99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be</w:t>
      </w:r>
      <w:r w:rsidR="0066444A" w:rsidRPr="00AC5D99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="0066444A" w:rsidRPr="00AC5D99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published</w:t>
      </w:r>
      <w:r w:rsidR="0066444A" w:rsidRPr="00AC5D99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in full </w:t>
      </w:r>
      <w:r w:rsidR="0066444A" w:rsidRPr="00AC5D99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on</w:t>
      </w:r>
      <w:r w:rsidR="0066444A" w:rsidRPr="00AC5D99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="0066444A" w:rsidRPr="00AC5D99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the</w:t>
      </w:r>
      <w:r w:rsidR="0066444A" w:rsidRPr="00AC5D99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="0066444A" w:rsidRPr="00AC5D99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Council’s</w:t>
      </w:r>
      <w:r w:rsidR="0066444A" w:rsidRPr="00AC5D99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AC5D99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MWLP examination </w:t>
      </w:r>
      <w:r w:rsidRPr="00AC5D99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web pages</w:t>
      </w:r>
      <w:r w:rsidR="0066444A" w:rsidRPr="00AC5D99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.</w:t>
      </w:r>
    </w:p>
    <w:p w14:paraId="7307AB59" w14:textId="77777777" w:rsidR="0066444A" w:rsidRPr="00067428" w:rsidRDefault="0066444A" w:rsidP="00AC5D99">
      <w:pPr>
        <w:widowControl w:val="0"/>
        <w:tabs>
          <w:tab w:val="left" w:pos="567"/>
        </w:tabs>
        <w:suppressAutoHyphens/>
        <w:spacing w:after="0" w:line="220" w:lineRule="exact"/>
        <w:ind w:left="851" w:hanging="284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</w:p>
    <w:p w14:paraId="08455BEA" w14:textId="77777777" w:rsidR="00637F20" w:rsidRDefault="00637F20" w:rsidP="00AC5D99">
      <w:pPr>
        <w:widowControl w:val="0"/>
        <w:suppressAutoHyphens/>
        <w:spacing w:after="0" w:line="240" w:lineRule="auto"/>
        <w:ind w:right="1062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</w:p>
    <w:p w14:paraId="67E3C6BE" w14:textId="4FCA3BF7" w:rsidR="00AC5D99" w:rsidRDefault="0066444A" w:rsidP="00AC5D99">
      <w:pPr>
        <w:widowControl w:val="0"/>
        <w:suppressAutoHyphens/>
        <w:spacing w:after="0" w:line="240" w:lineRule="auto"/>
        <w:ind w:right="1062"/>
        <w:rPr>
          <w:rFonts w:ascii="Arial" w:eastAsia="Times New Roman" w:hAnsi="Arial" w:cs="Arial"/>
          <w:bCs/>
          <w:kern w:val="1"/>
          <w:sz w:val="24"/>
          <w:szCs w:val="24"/>
          <w:lang w:eastAsia="en-GB"/>
        </w:rPr>
      </w:pP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If</w:t>
      </w:r>
      <w:r w:rsidRPr="00067428">
        <w:rPr>
          <w:rFonts w:ascii="Arial" w:eastAsia="Times New Roman" w:hAnsi="Arial" w:cs="Arial"/>
          <w:bCs/>
          <w:color w:val="00000A"/>
          <w:spacing w:val="-11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Cs/>
          <w:color w:val="00000A"/>
          <w:spacing w:val="-2"/>
          <w:kern w:val="1"/>
          <w:sz w:val="24"/>
          <w:szCs w:val="24"/>
          <w:lang w:eastAsia="en-GB"/>
        </w:rPr>
        <w:t>you</w:t>
      </w:r>
      <w:r w:rsidR="007A7B05" w:rsidRPr="00067428">
        <w:rPr>
          <w:rFonts w:ascii="Arial" w:eastAsia="Times New Roman" w:hAnsi="Arial" w:cs="Arial"/>
          <w:bCs/>
          <w:color w:val="00000A"/>
          <w:spacing w:val="-2"/>
          <w:kern w:val="1"/>
          <w:sz w:val="24"/>
          <w:szCs w:val="24"/>
          <w:lang w:eastAsia="en-GB"/>
        </w:rPr>
        <w:t xml:space="preserve"> require any further information</w:t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,</w:t>
      </w:r>
      <w:r w:rsidRPr="00067428">
        <w:rPr>
          <w:rFonts w:ascii="Arial" w:eastAsia="Times New Roman" w:hAnsi="Arial" w:cs="Arial"/>
          <w:bCs/>
          <w:color w:val="00000A"/>
          <w:spacing w:val="-10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or</w:t>
      </w:r>
      <w:r w:rsidRPr="00067428">
        <w:rPr>
          <w:rFonts w:ascii="Arial" w:eastAsia="Times New Roman" w:hAnsi="Arial" w:cs="Arial"/>
          <w:bCs/>
          <w:color w:val="00000A"/>
          <w:spacing w:val="-11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would</w:t>
      </w:r>
      <w:r w:rsidRPr="00067428">
        <w:rPr>
          <w:rFonts w:ascii="Arial" w:eastAsia="Times New Roman" w:hAnsi="Arial" w:cs="Arial"/>
          <w:bCs/>
          <w:color w:val="00000A"/>
          <w:spacing w:val="-12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Cs/>
          <w:color w:val="00000A"/>
          <w:spacing w:val="-1"/>
          <w:kern w:val="1"/>
          <w:sz w:val="24"/>
          <w:szCs w:val="24"/>
          <w:lang w:eastAsia="en-GB"/>
        </w:rPr>
        <w:t>like</w:t>
      </w:r>
      <w:r w:rsidRPr="00067428">
        <w:rPr>
          <w:rFonts w:ascii="Arial" w:eastAsia="Times New Roman" w:hAnsi="Arial" w:cs="Arial"/>
          <w:bCs/>
          <w:color w:val="00000A"/>
          <w:spacing w:val="-10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it</w:t>
      </w:r>
      <w:r w:rsidRPr="00067428">
        <w:rPr>
          <w:rFonts w:ascii="Arial" w:eastAsia="Times New Roman" w:hAnsi="Arial" w:cs="Arial"/>
          <w:bCs/>
          <w:color w:val="00000A"/>
          <w:spacing w:val="-12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in</w:t>
      </w:r>
      <w:r w:rsidRPr="00067428">
        <w:rPr>
          <w:rFonts w:ascii="Arial" w:eastAsia="Times New Roman" w:hAnsi="Arial" w:cs="Arial"/>
          <w:bCs/>
          <w:color w:val="00000A"/>
          <w:spacing w:val="-10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Cs/>
          <w:color w:val="00000A"/>
          <w:spacing w:val="-1"/>
          <w:kern w:val="1"/>
          <w:sz w:val="24"/>
          <w:szCs w:val="24"/>
          <w:lang w:eastAsia="en-GB"/>
        </w:rPr>
        <w:t>another</w:t>
      </w:r>
      <w:r w:rsidRPr="00067428">
        <w:rPr>
          <w:rFonts w:ascii="Arial" w:eastAsia="Times New Roman" w:hAnsi="Arial" w:cs="Arial"/>
          <w:bCs/>
          <w:color w:val="00000A"/>
          <w:spacing w:val="-11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format</w:t>
      </w:r>
      <w:r w:rsidRPr="00067428">
        <w:rPr>
          <w:rFonts w:ascii="Arial" w:eastAsia="Times New Roman" w:hAnsi="Arial" w:cs="Arial"/>
          <w:bCs/>
          <w:color w:val="00000A"/>
          <w:spacing w:val="-11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or</w:t>
      </w:r>
      <w:r w:rsidRPr="00067428">
        <w:rPr>
          <w:rFonts w:ascii="Arial" w:eastAsia="Times New Roman" w:hAnsi="Arial" w:cs="Arial"/>
          <w:bCs/>
          <w:color w:val="00000A"/>
          <w:spacing w:val="-10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language,</w:t>
      </w:r>
      <w:r w:rsidRPr="00067428">
        <w:rPr>
          <w:rFonts w:ascii="Arial" w:eastAsia="Times New Roman" w:hAnsi="Arial" w:cs="Arial"/>
          <w:bCs/>
          <w:color w:val="00000A"/>
          <w:spacing w:val="24"/>
          <w:w w:val="99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please</w:t>
      </w:r>
      <w:r w:rsidRPr="00067428">
        <w:rPr>
          <w:rFonts w:ascii="Arial" w:eastAsia="Times New Roman" w:hAnsi="Arial" w:cs="Arial"/>
          <w:bCs/>
          <w:color w:val="00000A"/>
          <w:spacing w:val="-17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contact</w:t>
      </w:r>
      <w:r w:rsidRPr="00067428">
        <w:rPr>
          <w:rFonts w:ascii="Arial" w:eastAsia="Times New Roman" w:hAnsi="Arial" w:cs="Arial"/>
          <w:bCs/>
          <w:color w:val="00000A"/>
          <w:spacing w:val="-14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the</w:t>
      </w:r>
      <w:r w:rsidRPr="00067428">
        <w:rPr>
          <w:rFonts w:ascii="Arial" w:eastAsia="Times New Roman" w:hAnsi="Arial" w:cs="Arial"/>
          <w:bCs/>
          <w:color w:val="00000A"/>
          <w:spacing w:val="-9"/>
          <w:kern w:val="1"/>
          <w:sz w:val="24"/>
          <w:szCs w:val="24"/>
          <w:lang w:eastAsia="en-GB"/>
        </w:rPr>
        <w:t xml:space="preserve"> </w:t>
      </w:r>
      <w:r w:rsidR="004C62E0">
        <w:rPr>
          <w:rFonts w:ascii="Arial" w:eastAsia="Times New Roman" w:hAnsi="Arial" w:cs="Arial"/>
          <w:bCs/>
          <w:color w:val="00000A"/>
          <w:spacing w:val="-9"/>
          <w:kern w:val="1"/>
          <w:sz w:val="24"/>
          <w:szCs w:val="24"/>
          <w:lang w:eastAsia="en-GB"/>
        </w:rPr>
        <w:t xml:space="preserve">Strategic </w:t>
      </w:r>
      <w:r w:rsidR="00FE0327">
        <w:rPr>
          <w:rFonts w:ascii="Arial" w:eastAsia="Times New Roman" w:hAnsi="Arial" w:cs="Arial"/>
          <w:bCs/>
          <w:color w:val="00000A"/>
          <w:spacing w:val="-9"/>
          <w:kern w:val="1"/>
          <w:sz w:val="24"/>
          <w:szCs w:val="24"/>
          <w:lang w:eastAsia="en-GB"/>
        </w:rPr>
        <w:t xml:space="preserve">&amp; Neighbourhood </w:t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Planning </w:t>
      </w:r>
      <w:r w:rsidRPr="00067428">
        <w:rPr>
          <w:rFonts w:ascii="Arial" w:eastAsia="Times New Roman" w:hAnsi="Arial" w:cs="Arial"/>
          <w:bCs/>
          <w:kern w:val="1"/>
          <w:sz w:val="24"/>
          <w:szCs w:val="24"/>
          <w:lang w:eastAsia="en-GB"/>
        </w:rPr>
        <w:t>Team</w:t>
      </w:r>
      <w:r w:rsidRPr="00067428">
        <w:rPr>
          <w:rFonts w:ascii="Arial" w:eastAsia="Times New Roman" w:hAnsi="Arial" w:cs="Arial"/>
          <w:bCs/>
          <w:spacing w:val="-15"/>
          <w:kern w:val="1"/>
          <w:sz w:val="24"/>
          <w:szCs w:val="24"/>
          <w:lang w:eastAsia="en-GB"/>
        </w:rPr>
        <w:t xml:space="preserve"> </w:t>
      </w:r>
      <w:r w:rsidR="00AC5D99">
        <w:rPr>
          <w:rFonts w:ascii="Arial" w:eastAsia="Times New Roman" w:hAnsi="Arial" w:cs="Arial"/>
          <w:bCs/>
          <w:kern w:val="1"/>
          <w:sz w:val="24"/>
          <w:szCs w:val="24"/>
          <w:lang w:eastAsia="en-GB"/>
        </w:rPr>
        <w:t>at:</w:t>
      </w:r>
    </w:p>
    <w:p w14:paraId="284C63B5" w14:textId="77777777" w:rsidR="0066444A" w:rsidRPr="00AC5D99" w:rsidRDefault="006E593F" w:rsidP="00AC5D99">
      <w:pPr>
        <w:widowControl w:val="0"/>
        <w:suppressAutoHyphens/>
        <w:spacing w:after="0" w:line="240" w:lineRule="auto"/>
        <w:ind w:right="1062"/>
        <w:rPr>
          <w:rFonts w:ascii="Arial" w:eastAsia="Times New Roman" w:hAnsi="Arial" w:cs="Arial"/>
          <w:bCs/>
          <w:kern w:val="1"/>
          <w:sz w:val="24"/>
          <w:szCs w:val="24"/>
          <w:lang w:eastAsia="en-GB"/>
        </w:rPr>
      </w:pPr>
      <w:hyperlink r:id="rId9" w:history="1">
        <w:r w:rsidR="00AC5D99" w:rsidRPr="00EA332F">
          <w:rPr>
            <w:rStyle w:val="Hyperlink"/>
            <w:rFonts w:ascii="Arial" w:hAnsi="Arial" w:cs="Arial"/>
            <w:lang w:val="en-GB"/>
          </w:rPr>
          <w:t>ldf@herefordshire.gov.uk</w:t>
        </w:r>
      </w:hyperlink>
      <w:r w:rsidR="00363157">
        <w:rPr>
          <w:rFonts w:ascii="Arial" w:hAnsi="Arial" w:cs="Arial"/>
        </w:rPr>
        <w:t xml:space="preserve"> </w:t>
      </w:r>
    </w:p>
    <w:p w14:paraId="1599D3D3" w14:textId="77777777" w:rsidR="0066444A" w:rsidRPr="00067428" w:rsidRDefault="005411C3" w:rsidP="005411C3">
      <w:pP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br w:type="page"/>
      </w:r>
    </w:p>
    <w:p w14:paraId="495FFA8D" w14:textId="77777777" w:rsidR="0066444A" w:rsidRPr="00067428" w:rsidRDefault="00365935" w:rsidP="005411C3">
      <w:pPr>
        <w:widowControl w:val="0"/>
        <w:tabs>
          <w:tab w:val="left" w:pos="720"/>
        </w:tabs>
        <w:suppressAutoHyphens/>
        <w:spacing w:before="40" w:after="0" w:line="240" w:lineRule="auto"/>
        <w:ind w:right="66"/>
        <w:jc w:val="right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 w:rsidRPr="00365935">
        <w:rPr>
          <w:rFonts w:ascii="Arial" w:eastAsia="Times New Roman" w:hAnsi="Arial" w:cs="Arial"/>
          <w:noProof/>
          <w:color w:val="00000A"/>
          <w:spacing w:val="-1"/>
          <w:kern w:val="1"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A39CC5" wp14:editId="7CC1F320">
                <wp:simplePos x="0" y="0"/>
                <wp:positionH relativeFrom="page">
                  <wp:posOffset>5629910</wp:posOffset>
                </wp:positionH>
                <wp:positionV relativeFrom="paragraph">
                  <wp:posOffset>0</wp:posOffset>
                </wp:positionV>
                <wp:extent cx="1704975" cy="237490"/>
                <wp:effectExtent l="0" t="0" r="28575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705EA" w14:textId="77777777" w:rsidR="00365935" w:rsidRPr="00650B6A" w:rsidRDefault="003659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093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3pt;margin-top:0;width:134.25pt;height:18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">
                <v:textbox>
                  <w:txbxContent>
                    <w:p w:rsidR="00365935" w:rsidRPr="00650B6A" w:rsidRDefault="0036593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C76BA" w:rsidRP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O</w:t>
      </w:r>
      <w:r w:rsidR="0066444A" w:rsidRP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fficial</w:t>
      </w:r>
      <w:r w:rsidR="0066444A"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use ref:</w:t>
      </w:r>
    </w:p>
    <w:p w14:paraId="021BD635" w14:textId="77777777" w:rsidR="0066444A" w:rsidRPr="00067428" w:rsidRDefault="0066444A" w:rsidP="0066444A">
      <w:pPr>
        <w:widowControl w:val="0"/>
        <w:tabs>
          <w:tab w:val="left" w:pos="720"/>
        </w:tabs>
        <w:suppressAutoHyphens/>
        <w:spacing w:after="0" w:line="200" w:lineRule="exact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</w:p>
    <w:p w14:paraId="00F560B6" w14:textId="77777777" w:rsidR="0066444A" w:rsidRPr="00067428" w:rsidRDefault="0066444A" w:rsidP="00067428">
      <w:pPr>
        <w:widowControl w:val="0"/>
        <w:suppressAutoHyphens/>
        <w:spacing w:before="64" w:after="0" w:line="240" w:lineRule="auto"/>
        <w:ind w:right="66"/>
        <w:rPr>
          <w:rFonts w:ascii="Arial" w:eastAsia="Times New Roman" w:hAnsi="Arial" w:cs="Arial"/>
          <w:b/>
          <w:bCs/>
          <w:color w:val="00000A"/>
          <w:kern w:val="1"/>
          <w:sz w:val="40"/>
          <w:szCs w:val="40"/>
          <w:lang w:eastAsia="en-GB"/>
        </w:rPr>
      </w:pPr>
      <w:r w:rsidRPr="00067428">
        <w:rPr>
          <w:rFonts w:ascii="Arial" w:eastAsia="Times New Roman" w:hAnsi="Arial" w:cs="Arial"/>
          <w:b/>
          <w:bCs/>
          <w:color w:val="00000A"/>
          <w:kern w:val="1"/>
          <w:sz w:val="40"/>
          <w:szCs w:val="40"/>
          <w:lang w:eastAsia="en-GB"/>
        </w:rPr>
        <w:t>Herefordshire</w:t>
      </w:r>
      <w:r w:rsidRPr="00067428">
        <w:rPr>
          <w:rFonts w:ascii="Arial" w:eastAsia="Times New Roman" w:hAnsi="Arial" w:cs="Arial"/>
          <w:b/>
          <w:bCs/>
          <w:color w:val="00000A"/>
          <w:spacing w:val="-10"/>
          <w:kern w:val="1"/>
          <w:sz w:val="40"/>
          <w:szCs w:val="40"/>
          <w:lang w:eastAsia="en-GB"/>
        </w:rPr>
        <w:t xml:space="preserve"> </w:t>
      </w:r>
      <w:r w:rsidR="00067428" w:rsidRPr="00067428">
        <w:rPr>
          <w:rFonts w:ascii="Arial" w:eastAsia="Times New Roman" w:hAnsi="Arial" w:cs="Arial"/>
          <w:b/>
          <w:bCs/>
          <w:color w:val="00000A"/>
          <w:kern w:val="1"/>
          <w:sz w:val="40"/>
          <w:szCs w:val="40"/>
          <w:lang w:eastAsia="en-GB"/>
        </w:rPr>
        <w:t>Minerals and Waste Local Plan (MWLP)</w:t>
      </w:r>
    </w:p>
    <w:p w14:paraId="608BD519" w14:textId="77777777" w:rsidR="0066444A" w:rsidRPr="00067428" w:rsidRDefault="0066444A" w:rsidP="00067428">
      <w:pPr>
        <w:widowControl w:val="0"/>
        <w:suppressAutoHyphens/>
        <w:spacing w:before="64" w:after="0" w:line="240" w:lineRule="auto"/>
        <w:ind w:right="2993"/>
        <w:rPr>
          <w:rFonts w:ascii="Arial" w:eastAsia="Times New Roman" w:hAnsi="Arial" w:cs="Arial"/>
          <w:color w:val="00000A"/>
          <w:kern w:val="1"/>
          <w:sz w:val="32"/>
          <w:szCs w:val="32"/>
          <w:lang w:eastAsia="en-GB"/>
        </w:rPr>
      </w:pPr>
      <w:r w:rsidRPr="00067428">
        <w:rPr>
          <w:rFonts w:ascii="Arial" w:eastAsia="Times New Roman" w:hAnsi="Arial" w:cs="Arial"/>
          <w:b/>
          <w:bCs/>
          <w:color w:val="00000A"/>
          <w:kern w:val="1"/>
          <w:sz w:val="32"/>
          <w:szCs w:val="32"/>
          <w:lang w:eastAsia="en-GB"/>
        </w:rPr>
        <w:t>Proposed Main Modifications</w:t>
      </w:r>
    </w:p>
    <w:p w14:paraId="6F7B0CA5" w14:textId="77777777" w:rsidR="0066444A" w:rsidRPr="00067428" w:rsidRDefault="0066444A" w:rsidP="00067428">
      <w:pPr>
        <w:widowControl w:val="0"/>
        <w:tabs>
          <w:tab w:val="left" w:pos="720"/>
        </w:tabs>
        <w:suppressAutoHyphens/>
        <w:spacing w:before="2" w:after="0" w:line="250" w:lineRule="exact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</w:p>
    <w:p w14:paraId="5EA10A9A" w14:textId="77777777" w:rsidR="0066444A" w:rsidRPr="00067428" w:rsidRDefault="0066444A" w:rsidP="00AB700F">
      <w:pPr>
        <w:widowControl w:val="0"/>
        <w:suppressAutoHyphens/>
        <w:spacing w:after="0" w:line="240" w:lineRule="auto"/>
        <w:ind w:right="6623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 w:rsidRPr="00067428">
        <w:rPr>
          <w:rFonts w:ascii="Arial" w:eastAsia="Times New Roman" w:hAnsi="Arial" w:cs="Arial"/>
          <w:b/>
          <w:bCs/>
          <w:color w:val="00000A"/>
          <w:spacing w:val="-1"/>
          <w:kern w:val="1"/>
          <w:sz w:val="32"/>
          <w:szCs w:val="24"/>
          <w:lang w:eastAsia="en-GB"/>
        </w:rPr>
        <w:t>Part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32"/>
          <w:szCs w:val="24"/>
          <w:lang w:eastAsia="en-GB"/>
        </w:rPr>
        <w:t xml:space="preserve"> A</w:t>
      </w:r>
      <w:r w:rsidRPr="00067428">
        <w:rPr>
          <w:rFonts w:ascii="Arial" w:eastAsia="Times New Roman" w:hAnsi="Arial" w:cs="Arial"/>
          <w:b/>
          <w:bCs/>
          <w:color w:val="00000A"/>
          <w:spacing w:val="23"/>
          <w:kern w:val="1"/>
          <w:sz w:val="32"/>
          <w:szCs w:val="24"/>
          <w:lang w:eastAsia="en-GB"/>
        </w:rPr>
        <w:t xml:space="preserve"> </w:t>
      </w:r>
    </w:p>
    <w:p w14:paraId="6320AF1A" w14:textId="77777777" w:rsidR="0066444A" w:rsidRPr="00067428" w:rsidRDefault="0066444A" w:rsidP="00067428">
      <w:pPr>
        <w:widowControl w:val="0"/>
        <w:suppressAutoHyphens/>
        <w:spacing w:after="0" w:line="240" w:lineRule="auto"/>
        <w:ind w:right="6623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Personal</w:t>
      </w:r>
      <w:r w:rsidRPr="00067428">
        <w:rPr>
          <w:rFonts w:ascii="Arial" w:eastAsia="Times New Roman" w:hAnsi="Arial" w:cs="Arial"/>
          <w:b/>
          <w:bCs/>
          <w:color w:val="00000A"/>
          <w:spacing w:val="-8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details</w:t>
      </w:r>
    </w:p>
    <w:p w14:paraId="77EA6DA1" w14:textId="77777777" w:rsidR="0066444A" w:rsidRPr="00AB700F" w:rsidRDefault="0066444A" w:rsidP="00067428">
      <w:pPr>
        <w:widowControl w:val="0"/>
        <w:tabs>
          <w:tab w:val="left" w:pos="720"/>
        </w:tabs>
        <w:suppressAutoHyphens/>
        <w:spacing w:before="5" w:after="0" w:line="130" w:lineRule="exact"/>
        <w:rPr>
          <w:rFonts w:ascii="Arial" w:eastAsia="Times New Roman" w:hAnsi="Arial" w:cs="Arial"/>
          <w:color w:val="00000A"/>
          <w:kern w:val="1"/>
          <w:lang w:eastAsia="en-GB"/>
        </w:rPr>
      </w:pPr>
    </w:p>
    <w:p w14:paraId="777CBCFC" w14:textId="77777777" w:rsidR="0066444A" w:rsidRPr="00AB700F" w:rsidRDefault="0066444A" w:rsidP="00E832BE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</w:p>
    <w:p w14:paraId="076B075C" w14:textId="77777777" w:rsidR="0066444A" w:rsidRPr="00067428" w:rsidRDefault="00650B6A" w:rsidP="00E832BE">
      <w:pPr>
        <w:widowControl w:val="0"/>
        <w:tabs>
          <w:tab w:val="left" w:pos="720"/>
          <w:tab w:val="left" w:pos="5277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  <w:r w:rsidRPr="006C03F4">
        <w:rPr>
          <w:rFonts w:ascii="Arial" w:eastAsia="Times New Roman" w:hAnsi="Arial" w:cs="Arial"/>
          <w:noProof/>
          <w:color w:val="00000A"/>
          <w:kern w:val="1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99105B" wp14:editId="0615507F">
                <wp:simplePos x="0" y="0"/>
                <wp:positionH relativeFrom="column">
                  <wp:posOffset>3645535</wp:posOffset>
                </wp:positionH>
                <wp:positionV relativeFrom="paragraph">
                  <wp:posOffset>6350</wp:posOffset>
                </wp:positionV>
                <wp:extent cx="2360930" cy="260985"/>
                <wp:effectExtent l="0" t="0" r="15240" b="247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E14E0" w14:textId="77777777" w:rsidR="006C03F4" w:rsidRDefault="006C03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69354" id="_x0000_s1027" type="#_x0000_t202" style="position:absolute;margin-left:287.05pt;margin-top:.5pt;width:185.9pt;height:20.5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bFJAIAAEs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">
                <v:textbox>
                  <w:txbxContent>
                    <w:p w:rsidR="006C03F4" w:rsidRDefault="006C03F4"/>
                  </w:txbxContent>
                </v:textbox>
                <w10:wrap type="square"/>
              </v:shape>
            </w:pict>
          </mc:Fallback>
        </mc:AlternateContent>
      </w:r>
      <w:r w:rsidR="006C03F4" w:rsidRPr="006C03F4">
        <w:rPr>
          <w:rFonts w:ascii="Arial" w:eastAsia="Times New Roman" w:hAnsi="Arial" w:cs="Arial"/>
          <w:noProof/>
          <w:color w:val="00000A"/>
          <w:kern w:val="1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BDDF04" wp14:editId="61219636">
                <wp:simplePos x="0" y="0"/>
                <wp:positionH relativeFrom="column">
                  <wp:posOffset>1685925</wp:posOffset>
                </wp:positionH>
                <wp:positionV relativeFrom="paragraph">
                  <wp:posOffset>6350</wp:posOffset>
                </wp:positionV>
                <wp:extent cx="1087755" cy="269240"/>
                <wp:effectExtent l="0" t="0" r="17145" b="165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53B14" w14:textId="77777777" w:rsidR="006C03F4" w:rsidRDefault="006C03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1DD64" id="_x0000_s1028" type="#_x0000_t202" style="position:absolute;margin-left:132.75pt;margin-top:.5pt;width:85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">
                <v:textbox>
                  <w:txbxContent>
                    <w:p w:rsidR="006C03F4" w:rsidRDefault="006C03F4"/>
                  </w:txbxContent>
                </v:textbox>
                <w10:wrap type="square"/>
              </v:shape>
            </w:pict>
          </mc:Fallback>
        </mc:AlternateContent>
      </w:r>
      <w:r w:rsidR="006C03F4" w:rsidRPr="00365935">
        <w:rPr>
          <w:rFonts w:ascii="Arial" w:eastAsia="Times New Roman" w:hAnsi="Arial" w:cs="Arial"/>
          <w:noProof/>
          <w:color w:val="00000A"/>
          <w:kern w:val="1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8C75E6" wp14:editId="0793E20F">
                <wp:simplePos x="0" y="0"/>
                <wp:positionH relativeFrom="column">
                  <wp:posOffset>444500</wp:posOffset>
                </wp:positionH>
                <wp:positionV relativeFrom="paragraph">
                  <wp:posOffset>6985</wp:posOffset>
                </wp:positionV>
                <wp:extent cx="532765" cy="252095"/>
                <wp:effectExtent l="0" t="0" r="1968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F7DB9" w14:textId="77777777" w:rsidR="00365935" w:rsidRDefault="003659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F691A" id="_x0000_s1029" type="#_x0000_t202" style="position:absolute;margin-left:35pt;margin-top:.55pt;width:41.95pt;height:19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">
                <v:textbox>
                  <w:txbxContent>
                    <w:p w:rsidR="00365935" w:rsidRDefault="00365935"/>
                  </w:txbxContent>
                </v:textbox>
                <w10:wrap type="square"/>
              </v:shape>
            </w:pict>
          </mc:Fallback>
        </mc:AlternateContent>
      </w:r>
      <w:r w:rsidR="0066444A" w:rsidRPr="00067428">
        <w:rPr>
          <w:rFonts w:ascii="Arial" w:eastAsia="Times New Roman" w:hAnsi="Arial" w:cs="Arial"/>
          <w:color w:val="00000A"/>
          <w:kern w:val="1"/>
          <w:lang w:eastAsia="en-GB"/>
        </w:rPr>
        <w:t>Title:</w:t>
      </w:r>
      <w:r w:rsidR="0066444A" w:rsidRPr="00067428">
        <w:rPr>
          <w:rFonts w:ascii="Arial" w:eastAsia="Times New Roman" w:hAnsi="Arial" w:cs="Arial"/>
          <w:color w:val="00000A"/>
          <w:spacing w:val="57"/>
          <w:kern w:val="1"/>
          <w:lang w:eastAsia="en-GB"/>
        </w:rPr>
        <w:t xml:space="preserve"> </w:t>
      </w:r>
      <w:r w:rsidR="0066444A" w:rsidRPr="00067428">
        <w:rPr>
          <w:rFonts w:ascii="Arial" w:eastAsia="Times New Roman" w:hAnsi="Arial" w:cs="Arial"/>
          <w:color w:val="00000A"/>
          <w:kern w:val="1"/>
          <w:lang w:eastAsia="en-GB"/>
        </w:rPr>
        <w:t>Initials:</w:t>
      </w:r>
      <w:r w:rsidR="0018725E" w:rsidRPr="00067428">
        <w:rPr>
          <w:rFonts w:ascii="Arial" w:eastAsia="Times New Roman" w:hAnsi="Arial" w:cs="Arial"/>
          <w:color w:val="00000A"/>
          <w:kern w:val="1"/>
          <w:lang w:eastAsia="en-GB"/>
        </w:rPr>
        <w:t xml:space="preserve"> </w:t>
      </w:r>
      <w:r w:rsidR="0066444A" w:rsidRPr="00067428">
        <w:rPr>
          <w:rFonts w:ascii="Arial" w:eastAsia="Times New Roman" w:hAnsi="Arial" w:cs="Arial"/>
          <w:color w:val="00000A"/>
          <w:kern w:val="1"/>
          <w:lang w:eastAsia="en-GB"/>
        </w:rPr>
        <w:t>Surname:</w:t>
      </w:r>
      <w:r w:rsidR="0066444A" w:rsidRPr="00067428">
        <w:rPr>
          <w:rFonts w:ascii="Arial" w:eastAsia="Times New Roman" w:hAnsi="Arial" w:cs="Arial"/>
          <w:color w:val="00000A"/>
          <w:spacing w:val="-2"/>
          <w:kern w:val="1"/>
          <w:lang w:eastAsia="en-GB"/>
        </w:rPr>
        <w:t xml:space="preserve"> </w:t>
      </w:r>
    </w:p>
    <w:p w14:paraId="300618FC" w14:textId="77777777" w:rsidR="0066444A" w:rsidRPr="00067428" w:rsidRDefault="0066444A" w:rsidP="00E832BE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</w:p>
    <w:p w14:paraId="74F936BD" w14:textId="77777777" w:rsidR="0066444A" w:rsidRPr="00067428" w:rsidRDefault="0066444A" w:rsidP="00E832BE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</w:p>
    <w:p w14:paraId="17B5DD89" w14:textId="77777777" w:rsidR="0066444A" w:rsidRPr="00067428" w:rsidRDefault="006C03F4" w:rsidP="00E832BE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  <w:r w:rsidRPr="006C03F4">
        <w:rPr>
          <w:rFonts w:ascii="Arial" w:eastAsia="Times New Roman" w:hAnsi="Arial" w:cs="Arial"/>
          <w:noProof/>
          <w:color w:val="00000A"/>
          <w:kern w:val="1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540355" wp14:editId="6510C252">
                <wp:simplePos x="0" y="0"/>
                <wp:positionH relativeFrom="column">
                  <wp:posOffset>1668145</wp:posOffset>
                </wp:positionH>
                <wp:positionV relativeFrom="paragraph">
                  <wp:posOffset>5080</wp:posOffset>
                </wp:positionV>
                <wp:extent cx="4672965" cy="273050"/>
                <wp:effectExtent l="0" t="0" r="13335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6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F884A" w14:textId="77777777" w:rsidR="006C03F4" w:rsidRDefault="006C03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73CFE" id="_x0000_s1030" type="#_x0000_t202" style="position:absolute;margin-left:131.35pt;margin-top:.4pt;width:367.95pt;height:21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">
                <v:textbox>
                  <w:txbxContent>
                    <w:p w:rsidR="006C03F4" w:rsidRDefault="006C03F4"/>
                  </w:txbxContent>
                </v:textbox>
                <w10:wrap type="square"/>
              </v:shape>
            </w:pict>
          </mc:Fallback>
        </mc:AlternateContent>
      </w:r>
      <w:r w:rsidR="0066444A" w:rsidRPr="00067428">
        <w:rPr>
          <w:rFonts w:ascii="Arial" w:eastAsia="Times New Roman" w:hAnsi="Arial" w:cs="Arial"/>
          <w:color w:val="00000A"/>
          <w:kern w:val="1"/>
          <w:lang w:eastAsia="en-GB"/>
        </w:rPr>
        <w:t>Job</w:t>
      </w:r>
      <w:r w:rsidR="0066444A" w:rsidRPr="00067428">
        <w:rPr>
          <w:rFonts w:ascii="Arial" w:eastAsia="Times New Roman" w:hAnsi="Arial" w:cs="Arial"/>
          <w:color w:val="00000A"/>
          <w:spacing w:val="-23"/>
          <w:kern w:val="1"/>
          <w:lang w:eastAsia="en-GB"/>
        </w:rPr>
        <w:t xml:space="preserve"> </w:t>
      </w:r>
      <w:r w:rsidR="0066444A" w:rsidRPr="00067428">
        <w:rPr>
          <w:rFonts w:ascii="Arial" w:eastAsia="Times New Roman" w:hAnsi="Arial" w:cs="Arial"/>
          <w:color w:val="00000A"/>
          <w:kern w:val="1"/>
          <w:lang w:eastAsia="en-GB"/>
        </w:rPr>
        <w:t>title</w:t>
      </w:r>
      <w:r w:rsidR="0066444A" w:rsidRPr="00067428">
        <w:rPr>
          <w:rFonts w:ascii="Arial" w:eastAsia="Times New Roman" w:hAnsi="Arial" w:cs="Arial"/>
          <w:color w:val="00000A"/>
          <w:spacing w:val="-23"/>
          <w:kern w:val="1"/>
          <w:lang w:eastAsia="en-GB"/>
        </w:rPr>
        <w:t xml:space="preserve"> </w:t>
      </w:r>
      <w:r w:rsidR="0066444A" w:rsidRPr="00067428">
        <w:rPr>
          <w:rFonts w:ascii="Arial" w:eastAsia="Times New Roman" w:hAnsi="Arial" w:cs="Arial"/>
          <w:color w:val="00000A"/>
          <w:kern w:val="1"/>
          <w:lang w:eastAsia="en-GB"/>
        </w:rPr>
        <w:t>(where</w:t>
      </w:r>
      <w:r w:rsidR="0066444A" w:rsidRPr="00067428">
        <w:rPr>
          <w:rFonts w:ascii="Arial" w:eastAsia="Times New Roman" w:hAnsi="Arial" w:cs="Arial"/>
          <w:color w:val="00000A"/>
          <w:spacing w:val="-23"/>
          <w:kern w:val="1"/>
          <w:lang w:eastAsia="en-GB"/>
        </w:rPr>
        <w:t xml:space="preserve"> </w:t>
      </w:r>
      <w:r w:rsidR="0066444A" w:rsidRPr="00067428">
        <w:rPr>
          <w:rFonts w:ascii="Arial" w:eastAsia="Times New Roman" w:hAnsi="Arial" w:cs="Arial"/>
          <w:color w:val="00000A"/>
          <w:kern w:val="1"/>
          <w:lang w:eastAsia="en-GB"/>
        </w:rPr>
        <w:t>relevant):</w:t>
      </w:r>
      <w:r w:rsidR="0066444A" w:rsidRPr="00067428">
        <w:rPr>
          <w:rFonts w:ascii="Arial" w:eastAsia="Times New Roman" w:hAnsi="Arial" w:cs="Arial"/>
          <w:color w:val="00000A"/>
          <w:spacing w:val="-23"/>
          <w:kern w:val="1"/>
          <w:lang w:eastAsia="en-GB"/>
        </w:rPr>
        <w:t xml:space="preserve"> </w:t>
      </w:r>
    </w:p>
    <w:p w14:paraId="37008166" w14:textId="77777777" w:rsidR="0066444A" w:rsidRPr="00067428" w:rsidRDefault="0066444A" w:rsidP="00E832BE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</w:p>
    <w:p w14:paraId="2970FB7A" w14:textId="77777777" w:rsidR="0066444A" w:rsidRPr="00067428" w:rsidRDefault="006C03F4" w:rsidP="00E832BE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  <w:r w:rsidRPr="006C03F4">
        <w:rPr>
          <w:rFonts w:ascii="Arial" w:eastAsia="Times New Roman" w:hAnsi="Arial" w:cs="Arial"/>
          <w:noProof/>
          <w:color w:val="00000A"/>
          <w:kern w:val="1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FBB9F3" wp14:editId="2A198A47">
                <wp:simplePos x="0" y="0"/>
                <wp:positionH relativeFrom="column">
                  <wp:posOffset>2630170</wp:posOffset>
                </wp:positionH>
                <wp:positionV relativeFrom="paragraph">
                  <wp:posOffset>147320</wp:posOffset>
                </wp:positionV>
                <wp:extent cx="3704590" cy="266700"/>
                <wp:effectExtent l="0" t="0" r="1016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C3876" w14:textId="77777777" w:rsidR="006C03F4" w:rsidRDefault="006C03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2BC33" id="_x0000_s1031" type="#_x0000_t202" style="position:absolute;margin-left:207.1pt;margin-top:11.6pt;width:291.7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U0JgIAAEs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">
                <v:textbox>
                  <w:txbxContent>
                    <w:p w:rsidR="006C03F4" w:rsidRDefault="006C03F4"/>
                  </w:txbxContent>
                </v:textbox>
                <w10:wrap type="square"/>
              </v:shape>
            </w:pict>
          </mc:Fallback>
        </mc:AlternateContent>
      </w:r>
    </w:p>
    <w:p w14:paraId="6E6C2D7E" w14:textId="77777777" w:rsidR="00E832BE" w:rsidRDefault="0066444A" w:rsidP="00AB700F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  <w:r w:rsidRPr="00067428">
        <w:rPr>
          <w:rFonts w:ascii="Arial" w:eastAsia="Times New Roman" w:hAnsi="Arial" w:cs="Arial"/>
          <w:color w:val="00000A"/>
          <w:kern w:val="1"/>
          <w:lang w:eastAsia="en-GB"/>
        </w:rPr>
        <w:t>Compa</w:t>
      </w:r>
      <w:r w:rsidRPr="00067428">
        <w:rPr>
          <w:rFonts w:ascii="Arial" w:eastAsia="Times New Roman" w:hAnsi="Arial" w:cs="Arial"/>
          <w:color w:val="00000A"/>
          <w:spacing w:val="1"/>
          <w:kern w:val="1"/>
          <w:lang w:eastAsia="en-GB"/>
        </w:rPr>
        <w:t>n</w:t>
      </w:r>
      <w:r w:rsidRPr="00067428">
        <w:rPr>
          <w:rFonts w:ascii="Arial" w:eastAsia="Times New Roman" w:hAnsi="Arial" w:cs="Arial"/>
          <w:color w:val="00000A"/>
          <w:kern w:val="1"/>
          <w:lang w:eastAsia="en-GB"/>
        </w:rPr>
        <w:t>y/Organisation</w:t>
      </w:r>
      <w:r w:rsidRPr="00067428">
        <w:rPr>
          <w:rFonts w:ascii="Arial" w:eastAsia="Times New Roman" w:hAnsi="Arial" w:cs="Arial"/>
          <w:color w:val="00000A"/>
          <w:spacing w:val="-15"/>
          <w:kern w:val="1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spacing w:val="-2"/>
          <w:kern w:val="1"/>
          <w:lang w:eastAsia="en-GB"/>
        </w:rPr>
        <w:t>(</w:t>
      </w:r>
      <w:r w:rsidRPr="00067428">
        <w:rPr>
          <w:rFonts w:ascii="Arial" w:eastAsia="Times New Roman" w:hAnsi="Arial" w:cs="Arial"/>
          <w:color w:val="00000A"/>
          <w:spacing w:val="-1"/>
          <w:kern w:val="1"/>
          <w:lang w:eastAsia="en-GB"/>
        </w:rPr>
        <w:t>w</w:t>
      </w:r>
      <w:r w:rsidRPr="00067428">
        <w:rPr>
          <w:rFonts w:ascii="Arial" w:eastAsia="Times New Roman" w:hAnsi="Arial" w:cs="Arial"/>
          <w:color w:val="00000A"/>
          <w:kern w:val="1"/>
          <w:lang w:eastAsia="en-GB"/>
        </w:rPr>
        <w:t>here</w:t>
      </w:r>
      <w:r w:rsidRPr="00067428">
        <w:rPr>
          <w:rFonts w:ascii="Arial" w:eastAsia="Times New Roman" w:hAnsi="Arial" w:cs="Arial"/>
          <w:color w:val="00000A"/>
          <w:spacing w:val="-14"/>
          <w:kern w:val="1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lang w:eastAsia="en-GB"/>
        </w:rPr>
        <w:t>relevant):</w:t>
      </w:r>
      <w:r w:rsidR="00AB700F">
        <w:rPr>
          <w:rFonts w:ascii="Arial" w:eastAsia="Times New Roman" w:hAnsi="Arial" w:cs="Arial"/>
          <w:color w:val="00000A"/>
          <w:kern w:val="1"/>
          <w:lang w:eastAsia="en-GB"/>
        </w:rPr>
        <w:t xml:space="preserve"> </w:t>
      </w:r>
    </w:p>
    <w:p w14:paraId="471A2120" w14:textId="77777777" w:rsidR="00AB700F" w:rsidRDefault="00AB700F" w:rsidP="00E832BE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</w:p>
    <w:p w14:paraId="5075A742" w14:textId="77777777" w:rsidR="00AB700F" w:rsidRDefault="00AB700F" w:rsidP="00E832BE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</w:p>
    <w:p w14:paraId="4C9E78A0" w14:textId="77777777" w:rsidR="00E832BE" w:rsidRDefault="006C03F4" w:rsidP="00E832BE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  <w:r w:rsidRPr="006C03F4">
        <w:rPr>
          <w:rFonts w:ascii="Arial" w:eastAsia="Times New Roman" w:hAnsi="Arial" w:cs="Arial"/>
          <w:noProof/>
          <w:color w:val="00000A"/>
          <w:kern w:val="1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0DA87F5" wp14:editId="4A9E8464">
                <wp:simplePos x="0" y="0"/>
                <wp:positionH relativeFrom="column">
                  <wp:posOffset>836930</wp:posOffset>
                </wp:positionH>
                <wp:positionV relativeFrom="paragraph">
                  <wp:posOffset>3175</wp:posOffset>
                </wp:positionV>
                <wp:extent cx="5497195" cy="260985"/>
                <wp:effectExtent l="0" t="0" r="27305" b="247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1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16970" w14:textId="77777777" w:rsidR="006C03F4" w:rsidRDefault="006C03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F80A9" id="_x0000_s1032" type="#_x0000_t202" style="position:absolute;margin-left:65.9pt;margin-top:.25pt;width:432.85pt;height:20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">
                <v:textbox>
                  <w:txbxContent>
                    <w:p w:rsidR="006C03F4" w:rsidRDefault="006C03F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color w:val="00000A"/>
          <w:kern w:val="1"/>
          <w:lang w:eastAsia="en-GB"/>
        </w:rPr>
        <w:t xml:space="preserve">Address 1: </w:t>
      </w:r>
    </w:p>
    <w:p w14:paraId="7686704F" w14:textId="77777777" w:rsidR="00E832BE" w:rsidRDefault="00E832BE" w:rsidP="00E832BE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</w:p>
    <w:p w14:paraId="1E8F6CE7" w14:textId="77777777" w:rsidR="00E832BE" w:rsidRDefault="00E832BE" w:rsidP="00E832BE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</w:p>
    <w:p w14:paraId="7F51AA76" w14:textId="77777777" w:rsidR="0066444A" w:rsidRPr="00067428" w:rsidRDefault="00650B6A" w:rsidP="00E832BE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  <w:r w:rsidRPr="00650B6A">
        <w:rPr>
          <w:rFonts w:ascii="Arial" w:eastAsia="Times New Roman" w:hAnsi="Arial" w:cs="Arial"/>
          <w:noProof/>
          <w:color w:val="00000A"/>
          <w:kern w:val="1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E49C79F" wp14:editId="2F7BE9B1">
                <wp:simplePos x="0" y="0"/>
                <wp:positionH relativeFrom="column">
                  <wp:posOffset>836930</wp:posOffset>
                </wp:positionH>
                <wp:positionV relativeFrom="paragraph">
                  <wp:posOffset>8255</wp:posOffset>
                </wp:positionV>
                <wp:extent cx="5497195" cy="290830"/>
                <wp:effectExtent l="0" t="0" r="27305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19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308EB" w14:textId="77777777" w:rsidR="00650B6A" w:rsidRDefault="00650B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995AD" id="_x0000_s1033" type="#_x0000_t202" style="position:absolute;margin-left:65.9pt;margin-top:.65pt;width:432.85pt;height:22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">
                <v:textbox>
                  <w:txbxContent>
                    <w:p w:rsidR="00650B6A" w:rsidRDefault="00650B6A"/>
                  </w:txbxContent>
                </v:textbox>
                <w10:wrap type="square"/>
              </v:shape>
            </w:pict>
          </mc:Fallback>
        </mc:AlternateContent>
      </w:r>
      <w:r w:rsidR="0066444A" w:rsidRPr="00067428">
        <w:rPr>
          <w:rFonts w:ascii="Arial" w:eastAsia="Times New Roman" w:hAnsi="Arial" w:cs="Arial"/>
          <w:color w:val="00000A"/>
          <w:kern w:val="1"/>
          <w:lang w:eastAsia="en-GB"/>
        </w:rPr>
        <w:t>Address 2:</w:t>
      </w:r>
      <w:r w:rsidR="0018725E" w:rsidRPr="00067428">
        <w:rPr>
          <w:rFonts w:ascii="Arial" w:eastAsia="Times New Roman" w:hAnsi="Arial" w:cs="Arial"/>
          <w:color w:val="00000A"/>
          <w:kern w:val="1"/>
          <w:lang w:eastAsia="en-GB"/>
        </w:rPr>
        <w:t xml:space="preserve"> </w:t>
      </w:r>
    </w:p>
    <w:p w14:paraId="7B057B2E" w14:textId="77777777" w:rsidR="007A7B05" w:rsidRDefault="007A7B05" w:rsidP="00E832BE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</w:p>
    <w:p w14:paraId="1C539FE7" w14:textId="77777777" w:rsidR="00637F20" w:rsidRPr="00067428" w:rsidRDefault="00637F20" w:rsidP="00E832BE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</w:p>
    <w:p w14:paraId="4F2A3510" w14:textId="77777777" w:rsidR="00E832BE" w:rsidRDefault="00650B6A" w:rsidP="00E832BE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  <w:r w:rsidRPr="00650B6A">
        <w:rPr>
          <w:rFonts w:ascii="Arial" w:eastAsia="Times New Roman" w:hAnsi="Arial" w:cs="Arial"/>
          <w:noProof/>
          <w:color w:val="00000A"/>
          <w:kern w:val="1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FC0F75A" wp14:editId="68DE1F8B">
                <wp:simplePos x="0" y="0"/>
                <wp:positionH relativeFrom="column">
                  <wp:posOffset>836930</wp:posOffset>
                </wp:positionH>
                <wp:positionV relativeFrom="paragraph">
                  <wp:posOffset>6985</wp:posOffset>
                </wp:positionV>
                <wp:extent cx="5504180" cy="266700"/>
                <wp:effectExtent l="0" t="0" r="2032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1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FEE44" w14:textId="77777777" w:rsidR="00650B6A" w:rsidRDefault="00650B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774B8" id="_x0000_s1034" type="#_x0000_t202" style="position:absolute;margin-left:65.9pt;margin-top:.55pt;width:433.4pt;height:2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">
                <v:textbox>
                  <w:txbxContent>
                    <w:p w:rsidR="00650B6A" w:rsidRDefault="00650B6A"/>
                  </w:txbxContent>
                </v:textbox>
                <w10:wrap type="square"/>
              </v:shape>
            </w:pict>
          </mc:Fallback>
        </mc:AlternateContent>
      </w:r>
      <w:r w:rsidR="0066444A" w:rsidRPr="00067428">
        <w:rPr>
          <w:rFonts w:ascii="Arial" w:eastAsia="Times New Roman" w:hAnsi="Arial" w:cs="Arial"/>
          <w:color w:val="00000A"/>
          <w:kern w:val="1"/>
          <w:lang w:eastAsia="en-GB"/>
        </w:rPr>
        <w:t>Address 3:</w:t>
      </w:r>
      <w:r w:rsidR="0018725E" w:rsidRPr="00067428">
        <w:rPr>
          <w:rFonts w:ascii="Arial" w:eastAsia="Times New Roman" w:hAnsi="Arial" w:cs="Arial"/>
          <w:color w:val="00000A"/>
          <w:kern w:val="1"/>
          <w:lang w:eastAsia="en-GB"/>
        </w:rPr>
        <w:t xml:space="preserve"> </w:t>
      </w:r>
    </w:p>
    <w:p w14:paraId="21427FFB" w14:textId="77777777" w:rsidR="00E832BE" w:rsidRDefault="00E832BE" w:rsidP="00E832BE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</w:p>
    <w:p w14:paraId="0F347982" w14:textId="77777777" w:rsidR="00E832BE" w:rsidRDefault="00DD1A91" w:rsidP="00E832BE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  <w:r w:rsidRPr="00DD1A91">
        <w:rPr>
          <w:rFonts w:ascii="Arial" w:eastAsia="Times New Roman" w:hAnsi="Arial" w:cs="Arial"/>
          <w:noProof/>
          <w:color w:val="00000A"/>
          <w:kern w:val="1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C6D0E42" wp14:editId="6EC8CFFE">
                <wp:simplePos x="0" y="0"/>
                <wp:positionH relativeFrom="column">
                  <wp:posOffset>836930</wp:posOffset>
                </wp:positionH>
                <wp:positionV relativeFrom="paragraph">
                  <wp:posOffset>160655</wp:posOffset>
                </wp:positionV>
                <wp:extent cx="5503545" cy="266700"/>
                <wp:effectExtent l="0" t="0" r="2095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5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B0E6F" w14:textId="77777777" w:rsidR="00DD1A91" w:rsidRDefault="00DD1A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03E46" id="_x0000_s1035" type="#_x0000_t202" style="position:absolute;margin-left:65.9pt;margin-top:12.65pt;width:433.35pt;height:2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">
                <v:textbox>
                  <w:txbxContent>
                    <w:p w:rsidR="00DD1A91" w:rsidRDefault="00DD1A91"/>
                  </w:txbxContent>
                </v:textbox>
                <w10:wrap type="square"/>
              </v:shape>
            </w:pict>
          </mc:Fallback>
        </mc:AlternateContent>
      </w:r>
    </w:p>
    <w:p w14:paraId="6B2621FA" w14:textId="77777777" w:rsidR="00637F20" w:rsidRDefault="0066444A" w:rsidP="00AB700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  <w:r w:rsidRPr="00067428">
        <w:rPr>
          <w:rFonts w:ascii="Arial" w:eastAsia="Times New Roman" w:hAnsi="Arial" w:cs="Arial"/>
          <w:color w:val="00000A"/>
          <w:kern w:val="1"/>
          <w:lang w:eastAsia="en-GB"/>
        </w:rPr>
        <w:t>Address 4:</w:t>
      </w:r>
      <w:r w:rsidR="0018725E" w:rsidRPr="00067428">
        <w:rPr>
          <w:rFonts w:ascii="Arial" w:eastAsia="Times New Roman" w:hAnsi="Arial" w:cs="Arial"/>
          <w:color w:val="00000A"/>
          <w:kern w:val="1"/>
          <w:lang w:eastAsia="en-GB"/>
        </w:rPr>
        <w:t xml:space="preserve"> </w:t>
      </w:r>
    </w:p>
    <w:p w14:paraId="30F2650A" w14:textId="77777777" w:rsidR="00637F20" w:rsidRDefault="00637F20" w:rsidP="00E832BE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</w:p>
    <w:p w14:paraId="5E1AF5CA" w14:textId="77777777" w:rsidR="00AB700F" w:rsidRPr="00067428" w:rsidRDefault="00AB700F" w:rsidP="00E832BE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</w:p>
    <w:p w14:paraId="4B543953" w14:textId="77777777" w:rsidR="00637F20" w:rsidRDefault="00491178" w:rsidP="00491178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  <w:r w:rsidRPr="00DD1A91">
        <w:rPr>
          <w:rFonts w:ascii="Arial" w:eastAsia="Times New Roman" w:hAnsi="Arial" w:cs="Arial"/>
          <w:noProof/>
          <w:color w:val="00000A"/>
          <w:kern w:val="1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8E03132" wp14:editId="3BCC10A0">
                <wp:simplePos x="0" y="0"/>
                <wp:positionH relativeFrom="column">
                  <wp:posOffset>3675380</wp:posOffset>
                </wp:positionH>
                <wp:positionV relativeFrom="paragraph">
                  <wp:posOffset>5715</wp:posOffset>
                </wp:positionV>
                <wp:extent cx="2644140" cy="273050"/>
                <wp:effectExtent l="0" t="0" r="22860" b="127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C5DB6" w14:textId="77777777" w:rsidR="00DD1A91" w:rsidRDefault="00DD1A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D676D" id="_x0000_s1036" type="#_x0000_t202" style="position:absolute;margin-left:289.4pt;margin-top:.45pt;width:208.2pt;height:21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">
                <v:textbox>
                  <w:txbxContent>
                    <w:p w:rsidR="00DD1A91" w:rsidRDefault="00DD1A91"/>
                  </w:txbxContent>
                </v:textbox>
                <w10:wrap type="square"/>
              </v:shape>
            </w:pict>
          </mc:Fallback>
        </mc:AlternateContent>
      </w:r>
      <w:r w:rsidR="000B12DF" w:rsidRPr="00DD1A91">
        <w:rPr>
          <w:rFonts w:ascii="Arial" w:eastAsia="Times New Roman" w:hAnsi="Arial" w:cs="Arial"/>
          <w:noProof/>
          <w:color w:val="00000A"/>
          <w:kern w:val="1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EA68C37" wp14:editId="765DD565">
                <wp:simplePos x="0" y="0"/>
                <wp:positionH relativeFrom="column">
                  <wp:posOffset>848327</wp:posOffset>
                </wp:positionH>
                <wp:positionV relativeFrom="paragraph">
                  <wp:posOffset>5715</wp:posOffset>
                </wp:positionV>
                <wp:extent cx="1377315" cy="273050"/>
                <wp:effectExtent l="0" t="0" r="13335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426A9" w14:textId="77777777" w:rsidR="00DD1A91" w:rsidRDefault="00DD1A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56013" id="_x0000_s1037" type="#_x0000_t202" style="position:absolute;margin-left:66.8pt;margin-top:.45pt;width:108.45pt;height:21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">
                <v:textbox>
                  <w:txbxContent>
                    <w:p w:rsidR="00DD1A91" w:rsidRDefault="00DD1A91"/>
                  </w:txbxContent>
                </v:textbox>
                <w10:wrap type="square"/>
              </v:shape>
            </w:pict>
          </mc:Fallback>
        </mc:AlternateContent>
      </w:r>
      <w:r w:rsidR="0066444A" w:rsidRPr="00067428">
        <w:rPr>
          <w:rFonts w:ascii="Arial" w:eastAsia="Times New Roman" w:hAnsi="Arial" w:cs="Arial"/>
          <w:color w:val="00000A"/>
          <w:kern w:val="1"/>
          <w:lang w:eastAsia="en-GB"/>
        </w:rPr>
        <w:t>Postcode</w:t>
      </w:r>
      <w:r w:rsidR="00DD1A91">
        <w:rPr>
          <w:rFonts w:ascii="Arial" w:eastAsia="Times New Roman" w:hAnsi="Arial" w:cs="Arial"/>
          <w:color w:val="00000A"/>
          <w:kern w:val="1"/>
          <w:lang w:eastAsia="en-GB"/>
        </w:rPr>
        <w:t xml:space="preserve">: </w:t>
      </w:r>
      <w:r w:rsidR="0018725E" w:rsidRPr="00067428">
        <w:rPr>
          <w:rFonts w:ascii="Arial" w:eastAsia="Times New Roman" w:hAnsi="Arial" w:cs="Arial"/>
          <w:color w:val="00000A"/>
          <w:kern w:val="1"/>
          <w:lang w:eastAsia="en-GB"/>
        </w:rPr>
        <w:t xml:space="preserve">Telephone number: </w:t>
      </w:r>
    </w:p>
    <w:p w14:paraId="7927F10D" w14:textId="77777777" w:rsidR="00637F20" w:rsidRPr="00067428" w:rsidRDefault="00637F20" w:rsidP="00E832BE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</w:p>
    <w:p w14:paraId="0C578001" w14:textId="77777777" w:rsidR="00DE62A6" w:rsidRDefault="00DE62A6" w:rsidP="00E832BE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</w:p>
    <w:p w14:paraId="13D658A5" w14:textId="77777777" w:rsidR="0066444A" w:rsidRDefault="00DD1A91" w:rsidP="00E832BE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  <w:r w:rsidRPr="00DD1A91">
        <w:rPr>
          <w:rFonts w:ascii="Arial" w:eastAsia="Times New Roman" w:hAnsi="Arial" w:cs="Arial"/>
          <w:noProof/>
          <w:color w:val="00000A"/>
          <w:kern w:val="1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8D08579" wp14:editId="429D1726">
                <wp:simplePos x="0" y="0"/>
                <wp:positionH relativeFrom="column">
                  <wp:posOffset>1050925</wp:posOffset>
                </wp:positionH>
                <wp:positionV relativeFrom="paragraph">
                  <wp:posOffset>40640</wp:posOffset>
                </wp:positionV>
                <wp:extent cx="5268595" cy="266700"/>
                <wp:effectExtent l="0" t="0" r="2730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1EDFD" w14:textId="77777777" w:rsidR="00DD1A91" w:rsidRDefault="00DD1A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25B8A" id="_x0000_s1038" type="#_x0000_t202" style="position:absolute;margin-left:82.75pt;margin-top:3.2pt;width:414.85pt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">
                <v:textbox>
                  <w:txbxContent>
                    <w:p w:rsidR="00DD1A91" w:rsidRDefault="00DD1A91"/>
                  </w:txbxContent>
                </v:textbox>
                <w10:wrap type="square"/>
              </v:shape>
            </w:pict>
          </mc:Fallback>
        </mc:AlternateContent>
      </w:r>
      <w:r w:rsidR="0066444A" w:rsidRPr="00067428">
        <w:rPr>
          <w:rFonts w:ascii="Arial" w:eastAsia="Times New Roman" w:hAnsi="Arial" w:cs="Arial"/>
          <w:color w:val="00000A"/>
          <w:kern w:val="1"/>
          <w:lang w:eastAsia="en-GB"/>
        </w:rPr>
        <w:t>Email address:</w:t>
      </w:r>
      <w:r w:rsidR="001442F5" w:rsidRPr="00067428">
        <w:rPr>
          <w:rFonts w:ascii="Arial" w:eastAsia="Times New Roman" w:hAnsi="Arial" w:cs="Arial"/>
          <w:color w:val="00000A"/>
          <w:kern w:val="1"/>
          <w:lang w:eastAsia="en-GB"/>
        </w:rPr>
        <w:t xml:space="preserve"> </w:t>
      </w:r>
    </w:p>
    <w:p w14:paraId="211360D9" w14:textId="77777777" w:rsidR="00637F20" w:rsidRPr="00067428" w:rsidRDefault="00637F20" w:rsidP="00E832BE">
      <w:pPr>
        <w:widowControl w:val="0"/>
        <w:tabs>
          <w:tab w:val="left" w:pos="720"/>
        </w:tabs>
        <w:suppressAutoHyphens/>
        <w:spacing w:before="21"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</w:p>
    <w:p w14:paraId="7F77336E" w14:textId="77777777" w:rsidR="005F04B3" w:rsidRDefault="005F04B3" w:rsidP="00E832BE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</w:p>
    <w:p w14:paraId="1AFCF18F" w14:textId="77777777" w:rsidR="0066444A" w:rsidRPr="00067428" w:rsidRDefault="0066444A" w:rsidP="00AB700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  <w:r w:rsidRPr="00067428">
        <w:rPr>
          <w:rFonts w:ascii="Arial" w:eastAsia="Times New Roman" w:hAnsi="Arial" w:cs="Arial"/>
          <w:color w:val="00000A"/>
          <w:kern w:val="1"/>
          <w:lang w:eastAsia="en-GB"/>
        </w:rPr>
        <w:t>If</w:t>
      </w:r>
      <w:r w:rsidRPr="00067428">
        <w:rPr>
          <w:rFonts w:ascii="Arial" w:eastAsia="Times New Roman" w:hAnsi="Arial" w:cs="Arial"/>
          <w:color w:val="00000A"/>
          <w:spacing w:val="-5"/>
          <w:kern w:val="1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lang w:eastAsia="en-GB"/>
        </w:rPr>
        <w:t>you</w:t>
      </w:r>
      <w:r w:rsidRPr="00067428">
        <w:rPr>
          <w:rFonts w:ascii="Arial" w:eastAsia="Times New Roman" w:hAnsi="Arial" w:cs="Arial"/>
          <w:color w:val="00000A"/>
          <w:spacing w:val="-5"/>
          <w:kern w:val="1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lang w:eastAsia="en-GB"/>
        </w:rPr>
        <w:t>are</w:t>
      </w:r>
      <w:r w:rsidRPr="00067428">
        <w:rPr>
          <w:rFonts w:ascii="Arial" w:eastAsia="Times New Roman" w:hAnsi="Arial" w:cs="Arial"/>
          <w:color w:val="00000A"/>
          <w:spacing w:val="-5"/>
          <w:kern w:val="1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lang w:eastAsia="en-GB"/>
        </w:rPr>
        <w:t>an</w:t>
      </w:r>
      <w:r w:rsidRPr="00067428">
        <w:rPr>
          <w:rFonts w:ascii="Arial" w:eastAsia="Times New Roman" w:hAnsi="Arial" w:cs="Arial"/>
          <w:color w:val="00000A"/>
          <w:spacing w:val="-5"/>
          <w:kern w:val="1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lang w:eastAsia="en-GB"/>
        </w:rPr>
        <w:t>agent,</w:t>
      </w:r>
      <w:r w:rsidR="001442F5" w:rsidRPr="00067428">
        <w:rPr>
          <w:rFonts w:ascii="Arial" w:eastAsia="Times New Roman" w:hAnsi="Arial" w:cs="Arial"/>
          <w:color w:val="00000A"/>
          <w:kern w:val="1"/>
          <w:lang w:eastAsia="en-GB"/>
        </w:rPr>
        <w:t xml:space="preserve"> p</w:t>
      </w:r>
      <w:r w:rsidRPr="00067428">
        <w:rPr>
          <w:rFonts w:ascii="Arial" w:eastAsia="Times New Roman" w:hAnsi="Arial" w:cs="Arial"/>
          <w:color w:val="00000A"/>
          <w:spacing w:val="-1"/>
          <w:kern w:val="1"/>
          <w:lang w:eastAsia="en-GB"/>
        </w:rPr>
        <w:t>lease</w:t>
      </w:r>
      <w:r w:rsidRPr="00067428">
        <w:rPr>
          <w:rFonts w:ascii="Arial" w:eastAsia="Times New Roman" w:hAnsi="Arial" w:cs="Arial"/>
          <w:color w:val="00000A"/>
          <w:spacing w:val="-4"/>
          <w:kern w:val="1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spacing w:val="-1"/>
          <w:kern w:val="1"/>
          <w:lang w:eastAsia="en-GB"/>
        </w:rPr>
        <w:t xml:space="preserve">indicate </w:t>
      </w:r>
      <w:r w:rsidRPr="00067428">
        <w:rPr>
          <w:rFonts w:ascii="Arial" w:eastAsia="Times New Roman" w:hAnsi="Arial" w:cs="Arial"/>
          <w:color w:val="00000A"/>
          <w:kern w:val="1"/>
          <w:lang w:eastAsia="en-GB"/>
        </w:rPr>
        <w:t>the</w:t>
      </w:r>
      <w:r w:rsidRPr="00067428">
        <w:rPr>
          <w:rFonts w:ascii="Arial" w:eastAsia="Times New Roman" w:hAnsi="Arial" w:cs="Arial"/>
          <w:color w:val="00000A"/>
          <w:spacing w:val="-5"/>
          <w:kern w:val="1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lang w:eastAsia="en-GB"/>
        </w:rPr>
        <w:t>name</w:t>
      </w:r>
      <w:r w:rsidRPr="00067428">
        <w:rPr>
          <w:rFonts w:ascii="Arial" w:eastAsia="Times New Roman" w:hAnsi="Arial" w:cs="Arial"/>
          <w:color w:val="00000A"/>
          <w:spacing w:val="-4"/>
          <w:kern w:val="1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lang w:eastAsia="en-GB"/>
        </w:rPr>
        <w:t>of</w:t>
      </w:r>
      <w:r w:rsidRPr="00067428">
        <w:rPr>
          <w:rFonts w:ascii="Arial" w:eastAsia="Times New Roman" w:hAnsi="Arial" w:cs="Arial"/>
          <w:color w:val="00000A"/>
          <w:spacing w:val="-5"/>
          <w:kern w:val="1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lang w:eastAsia="en-GB"/>
        </w:rPr>
        <w:t>the</w:t>
      </w:r>
      <w:r w:rsidRPr="00067428">
        <w:rPr>
          <w:rFonts w:ascii="Arial" w:eastAsia="Times New Roman" w:hAnsi="Arial" w:cs="Arial"/>
          <w:color w:val="00000A"/>
          <w:spacing w:val="-5"/>
          <w:kern w:val="1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lang w:eastAsia="en-GB"/>
        </w:rPr>
        <w:t>client</w:t>
      </w:r>
      <w:r w:rsidRPr="00067428">
        <w:rPr>
          <w:rFonts w:ascii="Arial" w:eastAsia="Times New Roman" w:hAnsi="Arial" w:cs="Arial"/>
          <w:color w:val="00000A"/>
          <w:spacing w:val="-5"/>
          <w:kern w:val="1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lang w:eastAsia="en-GB"/>
        </w:rPr>
        <w:t>that</w:t>
      </w:r>
      <w:r w:rsidRPr="00067428">
        <w:rPr>
          <w:rFonts w:ascii="Arial" w:eastAsia="Times New Roman" w:hAnsi="Arial" w:cs="Arial"/>
          <w:color w:val="00000A"/>
          <w:spacing w:val="-5"/>
          <w:kern w:val="1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lang w:eastAsia="en-GB"/>
        </w:rPr>
        <w:t>you</w:t>
      </w:r>
      <w:r w:rsidR="00AB700F">
        <w:rPr>
          <w:rFonts w:ascii="Arial" w:eastAsia="Times New Roman" w:hAnsi="Arial" w:cs="Arial"/>
          <w:color w:val="00000A"/>
          <w:spacing w:val="-5"/>
          <w:kern w:val="1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lang w:eastAsia="en-GB"/>
        </w:rPr>
        <w:t>represent:</w:t>
      </w:r>
      <w:r w:rsidR="00DD1A91">
        <w:rPr>
          <w:rFonts w:ascii="Arial" w:eastAsia="Times New Roman" w:hAnsi="Arial" w:cs="Arial"/>
          <w:color w:val="00000A"/>
          <w:kern w:val="1"/>
          <w:lang w:eastAsia="en-GB"/>
        </w:rPr>
        <w:t xml:space="preserve"> </w:t>
      </w:r>
    </w:p>
    <w:p w14:paraId="74CBB251" w14:textId="77777777" w:rsidR="0066444A" w:rsidRDefault="00DD1A91" w:rsidP="00FD06FC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lang w:eastAsia="en-GB"/>
        </w:rPr>
      </w:pPr>
      <w:r w:rsidRPr="00DD1A91">
        <w:rPr>
          <w:rFonts w:ascii="Arial" w:eastAsia="Times New Roman" w:hAnsi="Arial" w:cs="Arial"/>
          <w:b/>
          <w:bCs/>
          <w:noProof/>
          <w:color w:val="00000A"/>
          <w:kern w:val="1"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F8DDC61" wp14:editId="204C4B55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6320155" cy="486410"/>
                <wp:effectExtent l="0" t="0" r="23495" b="2794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2879F" w14:textId="77777777" w:rsidR="00DD1A91" w:rsidRDefault="00DD1A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5E3A0" id="_x0000_s1039" type="#_x0000_t202" style="position:absolute;margin-left:0;margin-top:4.35pt;width:497.65pt;height:38.3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">
                <v:textbox>
                  <w:txbxContent>
                    <w:p w:rsidR="00DD1A91" w:rsidRDefault="00DD1A91"/>
                  </w:txbxContent>
                </v:textbox>
                <w10:wrap type="square" anchorx="margin"/>
              </v:shape>
            </w:pict>
          </mc:Fallback>
        </mc:AlternateContent>
      </w:r>
    </w:p>
    <w:p w14:paraId="4584D68B" w14:textId="77777777" w:rsidR="00FD06FC" w:rsidRDefault="00FD06FC" w:rsidP="00637F20">
      <w:pPr>
        <w:widowControl w:val="0"/>
        <w:tabs>
          <w:tab w:val="left" w:pos="720"/>
        </w:tabs>
        <w:suppressAutoHyphens/>
        <w:spacing w:after="0" w:line="240" w:lineRule="auto"/>
        <w:ind w:right="156"/>
        <w:rPr>
          <w:rFonts w:ascii="Arial" w:eastAsia="Times New Roman" w:hAnsi="Arial" w:cs="Arial"/>
          <w:color w:val="00000A"/>
          <w:kern w:val="1"/>
          <w:lang w:eastAsia="en-GB"/>
        </w:rPr>
      </w:pPr>
    </w:p>
    <w:p w14:paraId="14277BEC" w14:textId="77777777" w:rsidR="00FD06FC" w:rsidRDefault="00FD06FC" w:rsidP="00637F20">
      <w:pPr>
        <w:widowControl w:val="0"/>
        <w:tabs>
          <w:tab w:val="left" w:pos="720"/>
        </w:tabs>
        <w:suppressAutoHyphens/>
        <w:spacing w:after="0" w:line="240" w:lineRule="auto"/>
        <w:ind w:right="156"/>
        <w:rPr>
          <w:rFonts w:ascii="Arial" w:eastAsia="Times New Roman" w:hAnsi="Arial" w:cs="Arial"/>
          <w:color w:val="00000A"/>
          <w:kern w:val="1"/>
          <w:lang w:eastAsia="en-GB"/>
        </w:rPr>
      </w:pPr>
    </w:p>
    <w:p w14:paraId="49C9D604" w14:textId="77777777" w:rsidR="001442F5" w:rsidRPr="00067428" w:rsidRDefault="001442F5" w:rsidP="00637F20">
      <w:pPr>
        <w:widowControl w:val="0"/>
        <w:tabs>
          <w:tab w:val="left" w:pos="720"/>
        </w:tabs>
        <w:suppressAutoHyphens/>
        <w:spacing w:after="0" w:line="240" w:lineRule="auto"/>
        <w:ind w:right="156"/>
        <w:rPr>
          <w:rFonts w:ascii="Arial" w:eastAsia="Times New Roman" w:hAnsi="Arial" w:cs="Arial"/>
          <w:color w:val="00000A"/>
          <w:kern w:val="1"/>
          <w:lang w:eastAsia="en-GB"/>
        </w:rPr>
      </w:pPr>
      <w:r w:rsidRPr="00067428">
        <w:rPr>
          <w:rFonts w:ascii="Arial" w:eastAsia="Times New Roman" w:hAnsi="Arial" w:cs="Arial"/>
          <w:color w:val="00000A"/>
          <w:kern w:val="1"/>
          <w:lang w:eastAsia="en-GB"/>
        </w:rPr>
        <w:t>Would you like to be kept informed</w:t>
      </w:r>
      <w:r w:rsidR="0066444A" w:rsidRPr="00067428">
        <w:rPr>
          <w:rFonts w:ascii="Arial" w:eastAsia="Times New Roman" w:hAnsi="Arial" w:cs="Arial"/>
          <w:color w:val="00000A"/>
          <w:kern w:val="1"/>
          <w:lang w:eastAsia="en-GB"/>
        </w:rPr>
        <w:t xml:space="preserve"> about the </w:t>
      </w:r>
      <w:r w:rsidR="00067428" w:rsidRPr="00067428">
        <w:rPr>
          <w:rFonts w:ascii="Arial" w:eastAsia="Times New Roman" w:hAnsi="Arial" w:cs="Arial"/>
          <w:color w:val="00000A"/>
          <w:kern w:val="1"/>
          <w:lang w:eastAsia="en-GB"/>
        </w:rPr>
        <w:t>Minerals and Waste Local Plan</w:t>
      </w:r>
      <w:r w:rsidRPr="00067428">
        <w:rPr>
          <w:rFonts w:ascii="Arial" w:eastAsia="Times New Roman" w:hAnsi="Arial" w:cs="Arial"/>
          <w:color w:val="00000A"/>
          <w:kern w:val="1"/>
          <w:lang w:eastAsia="en-GB"/>
        </w:rPr>
        <w:t>?</w:t>
      </w:r>
    </w:p>
    <w:p w14:paraId="5F2423A7" w14:textId="77777777" w:rsidR="003C76BA" w:rsidRPr="00067428" w:rsidRDefault="003C76BA" w:rsidP="00637F20">
      <w:pPr>
        <w:widowControl w:val="0"/>
        <w:tabs>
          <w:tab w:val="left" w:pos="720"/>
        </w:tabs>
        <w:suppressAutoHyphens/>
        <w:spacing w:after="0" w:line="240" w:lineRule="auto"/>
        <w:ind w:right="156"/>
        <w:rPr>
          <w:rFonts w:ascii="Arial" w:eastAsia="Times New Roman" w:hAnsi="Arial" w:cs="Arial"/>
          <w:color w:val="00000A"/>
          <w:kern w:val="1"/>
          <w:lang w:eastAsia="en-GB"/>
        </w:rPr>
      </w:pPr>
      <w:r w:rsidRPr="00067428">
        <w:rPr>
          <w:rFonts w:ascii="Arial" w:eastAsia="Times New Roman" w:hAnsi="Arial" w:cs="Arial"/>
          <w:color w:val="00000A"/>
          <w:kern w:val="1"/>
          <w:lang w:eastAsia="en-GB"/>
        </w:rPr>
        <w:t>(You have the right to withdraw this request at any time, should you change your mind).</w:t>
      </w:r>
    </w:p>
    <w:p w14:paraId="0878B375" w14:textId="77777777" w:rsidR="001442F5" w:rsidRPr="00067428" w:rsidRDefault="001442F5" w:rsidP="00637F20">
      <w:pPr>
        <w:widowControl w:val="0"/>
        <w:tabs>
          <w:tab w:val="left" w:pos="720"/>
        </w:tabs>
        <w:suppressAutoHyphens/>
        <w:spacing w:after="0" w:line="240" w:lineRule="auto"/>
        <w:ind w:right="156"/>
        <w:rPr>
          <w:rFonts w:ascii="Arial" w:eastAsia="Times New Roman" w:hAnsi="Arial" w:cs="Arial"/>
          <w:color w:val="00000A"/>
          <w:kern w:val="1"/>
          <w:lang w:eastAsia="en-GB"/>
        </w:rPr>
      </w:pPr>
    </w:p>
    <w:p w14:paraId="198957AA" w14:textId="77777777" w:rsidR="00AB700F" w:rsidRPr="00AB700F" w:rsidRDefault="001442F5" w:rsidP="00AB700F">
      <w:pPr>
        <w:widowControl w:val="0"/>
        <w:tabs>
          <w:tab w:val="left" w:pos="720"/>
        </w:tabs>
        <w:suppressAutoHyphens/>
        <w:spacing w:after="0" w:line="240" w:lineRule="auto"/>
        <w:ind w:right="156"/>
        <w:rPr>
          <w:rFonts w:ascii="Arial" w:eastAsia="Times New Roman" w:hAnsi="Arial" w:cs="Arial"/>
          <w:color w:val="00000A"/>
          <w:kern w:val="1"/>
          <w:lang w:eastAsia="en-GB"/>
        </w:rPr>
      </w:pPr>
      <w:r w:rsidRPr="00067428">
        <w:rPr>
          <w:rFonts w:ascii="Arial" w:eastAsia="Times New Roman" w:hAnsi="Arial" w:cs="Arial"/>
          <w:color w:val="00000A"/>
          <w:kern w:val="1"/>
          <w:lang w:eastAsia="en-GB"/>
        </w:rPr>
        <w:t>Yes</w:t>
      </w:r>
      <w:r w:rsidRPr="00067428">
        <w:rPr>
          <w:rFonts w:ascii="Arial" w:eastAsia="Times New Roman" w:hAnsi="Arial" w:cs="Arial"/>
          <w:color w:val="00000A"/>
          <w:kern w:val="1"/>
          <w:lang w:eastAsia="en-GB"/>
        </w:rPr>
        <w:tab/>
      </w:r>
      <w:sdt>
        <w:sdtPr>
          <w:rPr>
            <w:rFonts w:ascii="Arial" w:eastAsia="Times New Roman" w:hAnsi="Arial" w:cs="Arial"/>
            <w:color w:val="00000A"/>
            <w:kern w:val="1"/>
            <w:lang w:eastAsia="en-GB"/>
          </w:rPr>
          <w:id w:val="-11615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2DF">
            <w:rPr>
              <w:rFonts w:ascii="MS Gothic" w:eastAsia="MS Gothic" w:hAnsi="MS Gothic" w:cs="Arial" w:hint="eastAsia"/>
              <w:color w:val="00000A"/>
              <w:kern w:val="1"/>
              <w:lang w:eastAsia="en-GB"/>
            </w:rPr>
            <w:t>☐</w:t>
          </w:r>
        </w:sdtContent>
      </w:sdt>
      <w:r w:rsidRPr="00067428">
        <w:rPr>
          <w:rFonts w:ascii="Arial" w:eastAsia="Times New Roman" w:hAnsi="Arial" w:cs="Arial"/>
          <w:color w:val="00000A"/>
          <w:kern w:val="1"/>
          <w:lang w:eastAsia="en-GB"/>
        </w:rPr>
        <w:tab/>
      </w:r>
      <w:r w:rsidRPr="00067428">
        <w:rPr>
          <w:rFonts w:ascii="Arial" w:eastAsia="Times New Roman" w:hAnsi="Arial" w:cs="Arial"/>
          <w:color w:val="00000A"/>
          <w:kern w:val="1"/>
          <w:lang w:eastAsia="en-GB"/>
        </w:rPr>
        <w:tab/>
        <w:t>No</w:t>
      </w:r>
      <w:r w:rsidRPr="00067428">
        <w:rPr>
          <w:rFonts w:ascii="Arial" w:eastAsia="Times New Roman" w:hAnsi="Arial" w:cs="Arial"/>
          <w:color w:val="00000A"/>
          <w:kern w:val="1"/>
          <w:lang w:eastAsia="en-GB"/>
        </w:rPr>
        <w:tab/>
      </w:r>
      <w:sdt>
        <w:sdtPr>
          <w:rPr>
            <w:rFonts w:ascii="Arial" w:eastAsia="Times New Roman" w:hAnsi="Arial" w:cs="Arial"/>
            <w:color w:val="00000A"/>
            <w:kern w:val="1"/>
            <w:lang w:eastAsia="en-GB"/>
          </w:rPr>
          <w:id w:val="108295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2DF">
            <w:rPr>
              <w:rFonts w:ascii="MS Gothic" w:eastAsia="MS Gothic" w:hAnsi="MS Gothic" w:cs="Arial" w:hint="eastAsia"/>
              <w:color w:val="00000A"/>
              <w:kern w:val="1"/>
              <w:lang w:eastAsia="en-GB"/>
            </w:rPr>
            <w:t>☐</w:t>
          </w:r>
        </w:sdtContent>
      </w:sdt>
    </w:p>
    <w:p w14:paraId="44F4C529" w14:textId="77777777" w:rsidR="0066444A" w:rsidRPr="0048320C" w:rsidRDefault="008B04D9" w:rsidP="0048320C">
      <w:pP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br w:type="page"/>
      </w:r>
      <w:r w:rsidR="005F04B3">
        <w:rPr>
          <w:rFonts w:ascii="Arial" w:eastAsia="Times New Roman" w:hAnsi="Arial" w:cs="Arial"/>
          <w:b/>
          <w:bCs/>
          <w:color w:val="00000A"/>
          <w:kern w:val="1"/>
          <w:sz w:val="36"/>
          <w:szCs w:val="32"/>
          <w:lang w:eastAsia="en-GB"/>
        </w:rPr>
        <w:lastRenderedPageBreak/>
        <w:t>Minerals and Waste Local Plan</w:t>
      </w:r>
    </w:p>
    <w:p w14:paraId="7D3C9CC5" w14:textId="77777777" w:rsidR="00303B6C" w:rsidRPr="00067428" w:rsidRDefault="00303B6C" w:rsidP="00303B6C">
      <w:pPr>
        <w:widowControl w:val="0"/>
        <w:tabs>
          <w:tab w:val="left" w:pos="720"/>
        </w:tabs>
        <w:suppressAutoHyphens/>
        <w:spacing w:before="53" w:after="0" w:line="240" w:lineRule="auto"/>
        <w:ind w:right="2853"/>
        <w:outlineLvl w:val="0"/>
        <w:rPr>
          <w:rFonts w:ascii="Arial" w:eastAsia="Times New Roman" w:hAnsi="Arial" w:cs="Arial"/>
          <w:b/>
          <w:bCs/>
          <w:color w:val="00000A"/>
          <w:spacing w:val="-1"/>
          <w:kern w:val="1"/>
          <w:sz w:val="32"/>
          <w:szCs w:val="32"/>
          <w:lang w:eastAsia="en-GB"/>
        </w:rPr>
      </w:pPr>
      <w:r w:rsidRPr="00067428">
        <w:rPr>
          <w:rFonts w:ascii="Arial" w:eastAsia="Times New Roman" w:hAnsi="Arial" w:cs="Arial"/>
          <w:b/>
          <w:bCs/>
          <w:color w:val="00000A"/>
          <w:kern w:val="1"/>
          <w:sz w:val="36"/>
          <w:szCs w:val="32"/>
          <w:lang w:eastAsia="en-GB"/>
        </w:rPr>
        <w:t>Proposed Main Modifications</w:t>
      </w:r>
    </w:p>
    <w:p w14:paraId="19571A78" w14:textId="77777777" w:rsidR="004C5940" w:rsidRPr="004C5940" w:rsidRDefault="0066444A" w:rsidP="00303B6C">
      <w:pPr>
        <w:widowControl w:val="0"/>
        <w:numPr>
          <w:ilvl w:val="2"/>
          <w:numId w:val="2"/>
        </w:numPr>
        <w:tabs>
          <w:tab w:val="left" w:pos="720"/>
        </w:tabs>
        <w:suppressAutoHyphens/>
        <w:spacing w:before="252" w:after="0" w:line="240" w:lineRule="auto"/>
        <w:ind w:right="6266"/>
        <w:outlineLvl w:val="1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</w:pPr>
      <w:r w:rsidRPr="00067428">
        <w:rPr>
          <w:rFonts w:ascii="Arial" w:eastAsia="Times New Roman" w:hAnsi="Arial" w:cs="Arial"/>
          <w:b/>
          <w:bCs/>
          <w:color w:val="00000A"/>
          <w:spacing w:val="-1"/>
          <w:kern w:val="1"/>
          <w:sz w:val="32"/>
          <w:szCs w:val="32"/>
          <w:lang w:eastAsia="en-GB"/>
        </w:rPr>
        <w:t>Part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32"/>
          <w:szCs w:val="32"/>
          <w:lang w:eastAsia="en-GB"/>
        </w:rPr>
        <w:t xml:space="preserve"> B</w:t>
      </w:r>
    </w:p>
    <w:p w14:paraId="3D9F2C76" w14:textId="77777777" w:rsidR="0066444A" w:rsidRPr="004C5940" w:rsidRDefault="0066444A" w:rsidP="004C5940">
      <w:pPr>
        <w:rPr>
          <w:b/>
          <w:sz w:val="24"/>
          <w:szCs w:val="24"/>
          <w:lang w:eastAsia="en-GB"/>
        </w:rPr>
      </w:pPr>
      <w:r w:rsidRPr="004C5940">
        <w:rPr>
          <w:b/>
          <w:sz w:val="24"/>
          <w:szCs w:val="24"/>
          <w:lang w:eastAsia="en-GB"/>
        </w:rPr>
        <w:t>Comments</w:t>
      </w:r>
      <w:r w:rsidRPr="004C5940">
        <w:rPr>
          <w:b/>
          <w:spacing w:val="-8"/>
          <w:sz w:val="24"/>
          <w:szCs w:val="24"/>
          <w:lang w:eastAsia="en-GB"/>
        </w:rPr>
        <w:t xml:space="preserve"> </w:t>
      </w:r>
      <w:r w:rsidRPr="004C5940">
        <w:rPr>
          <w:b/>
          <w:sz w:val="24"/>
          <w:szCs w:val="24"/>
          <w:lang w:eastAsia="en-GB"/>
        </w:rPr>
        <w:t>on</w:t>
      </w:r>
      <w:r w:rsidRPr="004C5940">
        <w:rPr>
          <w:b/>
          <w:spacing w:val="-8"/>
          <w:sz w:val="24"/>
          <w:szCs w:val="24"/>
          <w:lang w:eastAsia="en-GB"/>
        </w:rPr>
        <w:t xml:space="preserve"> </w:t>
      </w:r>
      <w:r w:rsidRPr="004C5940">
        <w:rPr>
          <w:b/>
          <w:sz w:val="24"/>
          <w:szCs w:val="24"/>
          <w:lang w:eastAsia="en-GB"/>
        </w:rPr>
        <w:t>soundness</w:t>
      </w:r>
    </w:p>
    <w:p w14:paraId="1E796D8E" w14:textId="77777777" w:rsidR="0066444A" w:rsidRPr="00067428" w:rsidRDefault="0066444A" w:rsidP="0066444A">
      <w:pPr>
        <w:widowControl w:val="0"/>
        <w:tabs>
          <w:tab w:val="left" w:pos="720"/>
        </w:tabs>
        <w:suppressAutoHyphens/>
        <w:spacing w:after="0" w:line="240" w:lineRule="auto"/>
        <w:ind w:left="198" w:right="262"/>
        <w:rPr>
          <w:rFonts w:ascii="Arial" w:eastAsia="Times New Roman" w:hAnsi="Arial" w:cs="Arial"/>
          <w:color w:val="00000A"/>
          <w:kern w:val="1"/>
          <w:lang w:eastAsia="en-GB"/>
        </w:rPr>
      </w:pPr>
    </w:p>
    <w:p w14:paraId="336CAD63" w14:textId="77777777" w:rsidR="00191A54" w:rsidRPr="0048320C" w:rsidRDefault="0066444A" w:rsidP="0048320C">
      <w:pPr>
        <w:rPr>
          <w:rFonts w:ascii="Arial" w:hAnsi="Arial" w:cs="Arial"/>
          <w:spacing w:val="52"/>
          <w:sz w:val="24"/>
          <w:szCs w:val="24"/>
          <w:lang w:eastAsia="en-GB"/>
        </w:rPr>
      </w:pPr>
      <w:r w:rsidRPr="005F04B3">
        <w:rPr>
          <w:rFonts w:ascii="Arial" w:hAnsi="Arial" w:cs="Arial"/>
          <w:sz w:val="24"/>
          <w:szCs w:val="24"/>
          <w:lang w:eastAsia="en-GB"/>
        </w:rPr>
        <w:t>All</w:t>
      </w:r>
      <w:r w:rsidRPr="005F04B3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pacing w:val="-1"/>
          <w:sz w:val="24"/>
          <w:szCs w:val="24"/>
          <w:lang w:eastAsia="en-GB"/>
        </w:rPr>
        <w:t>representations</w:t>
      </w:r>
      <w:r w:rsidRPr="005F04B3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z w:val="24"/>
          <w:szCs w:val="24"/>
          <w:lang w:eastAsia="en-GB"/>
        </w:rPr>
        <w:t>will</w:t>
      </w:r>
      <w:r w:rsidRPr="005F04B3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pacing w:val="-1"/>
          <w:sz w:val="24"/>
          <w:szCs w:val="24"/>
          <w:lang w:eastAsia="en-GB"/>
        </w:rPr>
        <w:t>be</w:t>
      </w:r>
      <w:r w:rsidRPr="005F04B3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pacing w:val="-1"/>
          <w:sz w:val="24"/>
          <w:szCs w:val="24"/>
          <w:lang w:eastAsia="en-GB"/>
        </w:rPr>
        <w:t>considered</w:t>
      </w:r>
      <w:r w:rsidRPr="005F04B3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z w:val="24"/>
          <w:szCs w:val="24"/>
          <w:lang w:eastAsia="en-GB"/>
        </w:rPr>
        <w:t>by</w:t>
      </w:r>
      <w:r w:rsidRPr="005F04B3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z w:val="24"/>
          <w:szCs w:val="24"/>
          <w:lang w:eastAsia="en-GB"/>
        </w:rPr>
        <w:t>the</w:t>
      </w:r>
      <w:r w:rsidRPr="005F04B3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z w:val="24"/>
          <w:szCs w:val="24"/>
          <w:lang w:eastAsia="en-GB"/>
        </w:rPr>
        <w:t>Planning</w:t>
      </w:r>
      <w:r w:rsidRPr="005F04B3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pacing w:val="-1"/>
          <w:sz w:val="24"/>
          <w:szCs w:val="24"/>
          <w:lang w:eastAsia="en-GB"/>
        </w:rPr>
        <w:t>Inspector</w:t>
      </w:r>
      <w:r w:rsidR="00067428" w:rsidRPr="005F04B3">
        <w:rPr>
          <w:rFonts w:ascii="Arial" w:hAnsi="Arial" w:cs="Arial"/>
          <w:spacing w:val="-1"/>
          <w:sz w:val="24"/>
          <w:szCs w:val="24"/>
          <w:lang w:eastAsia="en-GB"/>
        </w:rPr>
        <w:t>s</w:t>
      </w:r>
      <w:r w:rsidRPr="005F04B3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z w:val="24"/>
          <w:szCs w:val="24"/>
          <w:lang w:eastAsia="en-GB"/>
        </w:rPr>
        <w:t>as</w:t>
      </w:r>
      <w:r w:rsidRPr="005F04B3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z w:val="24"/>
          <w:szCs w:val="24"/>
          <w:lang w:eastAsia="en-GB"/>
        </w:rPr>
        <w:t>part</w:t>
      </w:r>
      <w:r w:rsidRPr="005F04B3">
        <w:rPr>
          <w:rFonts w:ascii="Arial" w:hAnsi="Arial" w:cs="Arial"/>
          <w:spacing w:val="-6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z w:val="24"/>
          <w:szCs w:val="24"/>
          <w:lang w:eastAsia="en-GB"/>
        </w:rPr>
        <w:t>of</w:t>
      </w:r>
      <w:r w:rsidRPr="005F04B3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z w:val="24"/>
          <w:szCs w:val="24"/>
          <w:lang w:eastAsia="en-GB"/>
        </w:rPr>
        <w:t>the</w:t>
      </w:r>
      <w:r w:rsidRPr="005F04B3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z w:val="24"/>
          <w:szCs w:val="24"/>
          <w:lang w:eastAsia="en-GB"/>
        </w:rPr>
        <w:t>examination</w:t>
      </w:r>
      <w:r w:rsidRPr="005F04B3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z w:val="24"/>
          <w:szCs w:val="24"/>
          <w:lang w:eastAsia="en-GB"/>
        </w:rPr>
        <w:t>of</w:t>
      </w:r>
      <w:r w:rsidRPr="005F04B3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z w:val="24"/>
          <w:szCs w:val="24"/>
          <w:lang w:eastAsia="en-GB"/>
        </w:rPr>
        <w:t>the</w:t>
      </w:r>
      <w:r w:rsidRPr="005F04B3">
        <w:rPr>
          <w:rFonts w:ascii="Arial" w:hAnsi="Arial" w:cs="Arial"/>
          <w:spacing w:val="-6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z w:val="24"/>
          <w:szCs w:val="24"/>
          <w:lang w:eastAsia="en-GB"/>
        </w:rPr>
        <w:t>Plan.</w:t>
      </w:r>
      <w:r w:rsidR="005F04B3" w:rsidRPr="005F04B3">
        <w:rPr>
          <w:rFonts w:ascii="Arial" w:hAnsi="Arial" w:cs="Arial"/>
          <w:spacing w:val="63"/>
          <w:w w:val="99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z w:val="24"/>
          <w:szCs w:val="24"/>
          <w:lang w:eastAsia="en-GB"/>
        </w:rPr>
        <w:t>The</w:t>
      </w:r>
      <w:r w:rsidRPr="005F04B3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z w:val="24"/>
          <w:szCs w:val="24"/>
          <w:lang w:eastAsia="en-GB"/>
        </w:rPr>
        <w:t>purpose</w:t>
      </w:r>
      <w:r w:rsidRPr="005F04B3">
        <w:rPr>
          <w:rFonts w:ascii="Arial" w:hAnsi="Arial" w:cs="Arial"/>
          <w:spacing w:val="-4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z w:val="24"/>
          <w:szCs w:val="24"/>
          <w:lang w:eastAsia="en-GB"/>
        </w:rPr>
        <w:t>of</w:t>
      </w:r>
      <w:r w:rsidRPr="005F04B3">
        <w:rPr>
          <w:rFonts w:ascii="Arial" w:hAnsi="Arial" w:cs="Arial"/>
          <w:spacing w:val="-4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z w:val="24"/>
          <w:szCs w:val="24"/>
          <w:lang w:eastAsia="en-GB"/>
        </w:rPr>
        <w:t>the</w:t>
      </w:r>
      <w:r w:rsidRPr="005F04B3">
        <w:rPr>
          <w:rFonts w:ascii="Arial" w:hAnsi="Arial" w:cs="Arial"/>
          <w:spacing w:val="-4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z w:val="24"/>
          <w:szCs w:val="24"/>
          <w:lang w:eastAsia="en-GB"/>
        </w:rPr>
        <w:t>examination</w:t>
      </w:r>
      <w:r w:rsidRPr="005F04B3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z w:val="24"/>
          <w:szCs w:val="24"/>
          <w:lang w:eastAsia="en-GB"/>
        </w:rPr>
        <w:t>is</w:t>
      </w:r>
      <w:r w:rsidRPr="005F04B3">
        <w:rPr>
          <w:rFonts w:ascii="Arial" w:hAnsi="Arial" w:cs="Arial"/>
          <w:spacing w:val="-4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pacing w:val="-1"/>
          <w:sz w:val="24"/>
          <w:szCs w:val="24"/>
          <w:lang w:eastAsia="en-GB"/>
        </w:rPr>
        <w:t>to</w:t>
      </w:r>
      <w:r w:rsidRPr="005F04B3">
        <w:rPr>
          <w:rFonts w:ascii="Arial" w:hAnsi="Arial" w:cs="Arial"/>
          <w:spacing w:val="-4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z w:val="24"/>
          <w:szCs w:val="24"/>
          <w:lang w:eastAsia="en-GB"/>
        </w:rPr>
        <w:t>enable</w:t>
      </w:r>
      <w:r w:rsidRPr="005F04B3">
        <w:rPr>
          <w:rFonts w:ascii="Arial" w:hAnsi="Arial" w:cs="Arial"/>
          <w:spacing w:val="-4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z w:val="24"/>
          <w:szCs w:val="24"/>
          <w:lang w:eastAsia="en-GB"/>
        </w:rPr>
        <w:t>the</w:t>
      </w:r>
      <w:r w:rsidRPr="005F04B3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="005F04B3">
        <w:rPr>
          <w:rFonts w:ascii="Arial" w:hAnsi="Arial" w:cs="Arial"/>
          <w:sz w:val="24"/>
          <w:szCs w:val="24"/>
          <w:lang w:eastAsia="en-GB"/>
        </w:rPr>
        <w:t>I</w:t>
      </w:r>
      <w:r w:rsidRPr="005F04B3">
        <w:rPr>
          <w:rFonts w:ascii="Arial" w:hAnsi="Arial" w:cs="Arial"/>
          <w:sz w:val="24"/>
          <w:szCs w:val="24"/>
          <w:lang w:eastAsia="en-GB"/>
        </w:rPr>
        <w:t>nspector</w:t>
      </w:r>
      <w:r w:rsidR="005F04B3">
        <w:rPr>
          <w:rFonts w:ascii="Arial" w:hAnsi="Arial" w:cs="Arial"/>
          <w:sz w:val="24"/>
          <w:szCs w:val="24"/>
          <w:lang w:eastAsia="en-GB"/>
        </w:rPr>
        <w:t>s</w:t>
      </w:r>
      <w:r w:rsidRPr="005F04B3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z w:val="24"/>
          <w:szCs w:val="24"/>
          <w:lang w:eastAsia="en-GB"/>
        </w:rPr>
        <w:t>to</w:t>
      </w:r>
      <w:r w:rsidRPr="005F04B3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z w:val="24"/>
          <w:szCs w:val="24"/>
          <w:lang w:eastAsia="en-GB"/>
        </w:rPr>
        <w:t>decide</w:t>
      </w:r>
      <w:r w:rsidRPr="005F04B3">
        <w:rPr>
          <w:rFonts w:ascii="Arial" w:hAnsi="Arial" w:cs="Arial"/>
          <w:spacing w:val="-4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pacing w:val="-1"/>
          <w:sz w:val="24"/>
          <w:szCs w:val="24"/>
          <w:lang w:eastAsia="en-GB"/>
        </w:rPr>
        <w:t>whether</w:t>
      </w:r>
      <w:r w:rsidRPr="005F04B3">
        <w:rPr>
          <w:rFonts w:ascii="Arial" w:hAnsi="Arial" w:cs="Arial"/>
          <w:spacing w:val="-4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z w:val="24"/>
          <w:szCs w:val="24"/>
          <w:lang w:eastAsia="en-GB"/>
        </w:rPr>
        <w:t>the</w:t>
      </w:r>
      <w:r w:rsidRPr="005F04B3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z w:val="24"/>
          <w:szCs w:val="24"/>
          <w:lang w:eastAsia="en-GB"/>
        </w:rPr>
        <w:t>Plan</w:t>
      </w:r>
      <w:r w:rsidRPr="005F04B3">
        <w:rPr>
          <w:rFonts w:ascii="Arial" w:hAnsi="Arial" w:cs="Arial"/>
          <w:spacing w:val="-4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z w:val="24"/>
          <w:szCs w:val="24"/>
          <w:lang w:eastAsia="en-GB"/>
        </w:rPr>
        <w:t>is</w:t>
      </w:r>
      <w:r w:rsidRPr="005F04B3">
        <w:rPr>
          <w:rFonts w:ascii="Arial" w:hAnsi="Arial" w:cs="Arial"/>
          <w:spacing w:val="-4"/>
          <w:sz w:val="24"/>
          <w:szCs w:val="24"/>
          <w:lang w:eastAsia="en-GB"/>
        </w:rPr>
        <w:t xml:space="preserve"> </w:t>
      </w:r>
      <w:r w:rsidRPr="005F04B3">
        <w:rPr>
          <w:rFonts w:ascii="Arial" w:hAnsi="Arial" w:cs="Arial"/>
          <w:spacing w:val="-1"/>
          <w:sz w:val="24"/>
          <w:szCs w:val="24"/>
          <w:lang w:eastAsia="en-GB"/>
        </w:rPr>
        <w:t>‘sound’.</w:t>
      </w:r>
      <w:r w:rsidRPr="005F04B3">
        <w:rPr>
          <w:rFonts w:ascii="Arial" w:hAnsi="Arial" w:cs="Arial"/>
          <w:spacing w:val="52"/>
          <w:sz w:val="24"/>
          <w:szCs w:val="24"/>
          <w:lang w:eastAsia="en-GB"/>
        </w:rPr>
        <w:t xml:space="preserve"> </w:t>
      </w:r>
    </w:p>
    <w:p w14:paraId="6B448FC5" w14:textId="77777777" w:rsidR="0066444A" w:rsidRPr="00067428" w:rsidRDefault="0066444A" w:rsidP="007A7B05">
      <w:pPr>
        <w:widowControl w:val="0"/>
        <w:tabs>
          <w:tab w:val="left" w:pos="720"/>
        </w:tabs>
        <w:suppressAutoHyphens/>
        <w:spacing w:after="0" w:line="240" w:lineRule="auto"/>
        <w:ind w:right="403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For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a</w:t>
      </w:r>
      <w:r w:rsidRPr="00067428">
        <w:rPr>
          <w:rFonts w:ascii="Arial" w:eastAsia="Times New Roman" w:hAnsi="Arial" w:cs="Arial"/>
          <w:color w:val="00000A"/>
          <w:spacing w:val="23"/>
          <w:w w:val="99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Plan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to</w:t>
      </w:r>
      <w:r w:rsidRPr="00067428">
        <w:rPr>
          <w:rFonts w:ascii="Arial" w:eastAsia="Times New Roman" w:hAnsi="Arial" w:cs="Arial"/>
          <w:color w:val="00000A"/>
          <w:spacing w:val="-4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be</w:t>
      </w:r>
      <w:r w:rsidRPr="00067428">
        <w:rPr>
          <w:rFonts w:ascii="Arial" w:eastAsia="Times New Roman" w:hAnsi="Arial" w:cs="Arial"/>
          <w:color w:val="00000A"/>
          <w:spacing w:val="-4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sound,</w:t>
      </w:r>
      <w:r w:rsidRPr="00067428">
        <w:rPr>
          <w:rFonts w:ascii="Arial" w:eastAsia="Times New Roman" w:hAnsi="Arial" w:cs="Arial"/>
          <w:color w:val="00000A"/>
          <w:spacing w:val="-4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it</w:t>
      </w:r>
      <w:r w:rsidRPr="00067428">
        <w:rPr>
          <w:rFonts w:ascii="Arial" w:eastAsia="Times New Roman" w:hAnsi="Arial" w:cs="Arial"/>
          <w:color w:val="00000A"/>
          <w:spacing w:val="-4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must</w:t>
      </w:r>
      <w:r w:rsidRPr="00067428">
        <w:rPr>
          <w:rFonts w:ascii="Arial" w:eastAsia="Times New Roman" w:hAnsi="Arial" w:cs="Arial"/>
          <w:color w:val="00000A"/>
          <w:spacing w:val="-4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be:</w:t>
      </w:r>
    </w:p>
    <w:p w14:paraId="404C6C7B" w14:textId="77777777" w:rsidR="0066444A" w:rsidRPr="00067428" w:rsidRDefault="0066444A" w:rsidP="0066444A">
      <w:pPr>
        <w:widowControl w:val="0"/>
        <w:tabs>
          <w:tab w:val="left" w:pos="720"/>
        </w:tabs>
        <w:suppressAutoHyphens/>
        <w:spacing w:before="14" w:after="0" w:line="260" w:lineRule="exact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</w:p>
    <w:p w14:paraId="4EEA8486" w14:textId="77777777" w:rsidR="0066444A" w:rsidRPr="00067428" w:rsidRDefault="0066444A" w:rsidP="00D76406">
      <w:pPr>
        <w:widowControl w:val="0"/>
        <w:numPr>
          <w:ilvl w:val="1"/>
          <w:numId w:val="3"/>
        </w:numPr>
        <w:tabs>
          <w:tab w:val="left" w:pos="720"/>
          <w:tab w:val="left" w:pos="1117"/>
        </w:tabs>
        <w:suppressAutoHyphens/>
        <w:spacing w:after="0" w:line="252" w:lineRule="exact"/>
        <w:ind w:right="107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</w:pPr>
      <w:r w:rsidRPr="00067428"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  <w:t>Legally compliant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. This means that the Plan meets the legal requirements under Section 20(5) (a) of the 2004</w:t>
      </w:r>
      <w:r w:rsidR="005F04B3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 Planning and Compulsory Purchase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 xml:space="preserve"> Act (as amended by the Localism Act 2011) and the Town and Country Planning (Local Planning) (England) Regulations 2012.</w:t>
      </w:r>
    </w:p>
    <w:p w14:paraId="15EADA5B" w14:textId="77777777" w:rsidR="003C76BA" w:rsidRPr="00067428" w:rsidRDefault="003C76BA" w:rsidP="003C76BA">
      <w:pPr>
        <w:widowControl w:val="0"/>
        <w:tabs>
          <w:tab w:val="left" w:pos="720"/>
          <w:tab w:val="left" w:pos="1117"/>
        </w:tabs>
        <w:suppressAutoHyphens/>
        <w:spacing w:after="0" w:line="252" w:lineRule="exact"/>
        <w:ind w:left="558" w:right="107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</w:pPr>
    </w:p>
    <w:p w14:paraId="6DC78815" w14:textId="77777777" w:rsidR="0066444A" w:rsidRPr="00067428" w:rsidRDefault="0066444A" w:rsidP="00D76406">
      <w:pPr>
        <w:widowControl w:val="0"/>
        <w:numPr>
          <w:ilvl w:val="1"/>
          <w:numId w:val="3"/>
        </w:numPr>
        <w:tabs>
          <w:tab w:val="left" w:pos="720"/>
          <w:tab w:val="left" w:pos="1117"/>
        </w:tabs>
        <w:suppressAutoHyphens/>
        <w:spacing w:after="0" w:line="252" w:lineRule="exact"/>
        <w:ind w:right="107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</w:pP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Positively</w:t>
      </w:r>
      <w:r w:rsidRPr="00067428">
        <w:rPr>
          <w:rFonts w:ascii="Arial" w:eastAsia="Times New Roman" w:hAnsi="Arial" w:cs="Arial"/>
          <w:b/>
          <w:bCs/>
          <w:color w:val="00000A"/>
          <w:spacing w:val="-10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prepared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.</w:t>
      </w:r>
      <w:r w:rsidRPr="00067428">
        <w:rPr>
          <w:rFonts w:ascii="Arial" w:eastAsia="Times New Roman" w:hAnsi="Arial" w:cs="Arial"/>
          <w:color w:val="00000A"/>
          <w:spacing w:val="49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This</w:t>
      </w:r>
      <w:r w:rsidRPr="00067428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means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that</w:t>
      </w:r>
      <w:r w:rsidRPr="00067428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the Plan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should</w:t>
      </w:r>
      <w:r w:rsidRPr="00067428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seek</w:t>
      </w:r>
      <w:r w:rsidRPr="00067428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to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meet</w:t>
      </w:r>
      <w:r w:rsidRPr="00067428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objectively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assessed</w:t>
      </w:r>
      <w:r w:rsidRPr="00067428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needs</w:t>
      </w:r>
      <w:r w:rsidRPr="00067428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and</w:t>
      </w:r>
      <w:r w:rsidRPr="00067428">
        <w:rPr>
          <w:rFonts w:ascii="Arial" w:eastAsia="Times New Roman" w:hAnsi="Arial" w:cs="Arial"/>
          <w:color w:val="00000A"/>
          <w:spacing w:val="24"/>
          <w:w w:val="99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infrastructure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requirements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where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it</w:t>
      </w:r>
      <w:r w:rsidRPr="00067428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is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reasonable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to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do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so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and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where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this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is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consistent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with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achieving</w:t>
      </w:r>
      <w:r w:rsidRPr="00067428">
        <w:rPr>
          <w:rFonts w:ascii="Arial" w:eastAsia="Times New Roman" w:hAnsi="Arial" w:cs="Arial"/>
          <w:color w:val="00000A"/>
          <w:spacing w:val="53"/>
          <w:w w:val="99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sustainable</w:t>
      </w:r>
      <w:r w:rsidRPr="00067428">
        <w:rPr>
          <w:rFonts w:ascii="Arial" w:eastAsia="Times New Roman" w:hAnsi="Arial" w:cs="Arial"/>
          <w:color w:val="00000A"/>
          <w:spacing w:val="-2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development.</w:t>
      </w:r>
    </w:p>
    <w:p w14:paraId="1ABC8238" w14:textId="77777777" w:rsidR="003C76BA" w:rsidRPr="00067428" w:rsidRDefault="003C76BA" w:rsidP="003C76BA">
      <w:pPr>
        <w:widowControl w:val="0"/>
        <w:tabs>
          <w:tab w:val="left" w:pos="720"/>
          <w:tab w:val="left" w:pos="1117"/>
        </w:tabs>
        <w:suppressAutoHyphens/>
        <w:spacing w:after="0" w:line="252" w:lineRule="exact"/>
        <w:ind w:right="107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</w:pPr>
    </w:p>
    <w:p w14:paraId="4CDC6A19" w14:textId="77777777" w:rsidR="0066444A" w:rsidRPr="00067428" w:rsidRDefault="0066444A" w:rsidP="00D76406">
      <w:pPr>
        <w:widowControl w:val="0"/>
        <w:numPr>
          <w:ilvl w:val="1"/>
          <w:numId w:val="3"/>
        </w:numPr>
        <w:tabs>
          <w:tab w:val="left" w:pos="720"/>
          <w:tab w:val="left" w:pos="1117"/>
        </w:tabs>
        <w:suppressAutoHyphens/>
        <w:spacing w:after="0" w:line="252" w:lineRule="exact"/>
        <w:ind w:right="104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</w:pP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Justified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.</w:t>
      </w:r>
      <w:r w:rsidRPr="00067428">
        <w:rPr>
          <w:rFonts w:ascii="Arial" w:eastAsia="Times New Roman" w:hAnsi="Arial" w:cs="Arial"/>
          <w:color w:val="00000A"/>
          <w:spacing w:val="48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This</w:t>
      </w:r>
      <w:r w:rsidRPr="00067428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means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that</w:t>
      </w:r>
      <w:r w:rsidRPr="00067428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the Plan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should</w:t>
      </w:r>
      <w:r w:rsidRPr="00067428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be</w:t>
      </w:r>
      <w:r w:rsidRPr="00067428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the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most</w:t>
      </w:r>
      <w:r w:rsidRPr="00067428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appropriate</w:t>
      </w:r>
      <w:r w:rsidRPr="00067428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strategy,</w:t>
      </w:r>
      <w:r w:rsidRPr="00067428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considered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against</w:t>
      </w:r>
      <w:r w:rsidRPr="00067428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reasonable</w:t>
      </w:r>
      <w:r w:rsidRPr="00067428">
        <w:rPr>
          <w:rFonts w:ascii="Arial" w:eastAsia="Times New Roman" w:hAnsi="Arial" w:cs="Arial"/>
          <w:color w:val="00000A"/>
          <w:spacing w:val="33"/>
          <w:w w:val="99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alternatives.</w:t>
      </w:r>
    </w:p>
    <w:p w14:paraId="3EDF0D0F" w14:textId="77777777" w:rsidR="003C76BA" w:rsidRPr="00067428" w:rsidRDefault="003C76BA" w:rsidP="003C76BA">
      <w:pPr>
        <w:widowControl w:val="0"/>
        <w:tabs>
          <w:tab w:val="left" w:pos="720"/>
          <w:tab w:val="left" w:pos="1117"/>
        </w:tabs>
        <w:suppressAutoHyphens/>
        <w:spacing w:after="0" w:line="252" w:lineRule="exact"/>
        <w:ind w:right="104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</w:pPr>
    </w:p>
    <w:p w14:paraId="0E04D956" w14:textId="77777777" w:rsidR="0066444A" w:rsidRPr="00067428" w:rsidRDefault="0066444A" w:rsidP="00D76406">
      <w:pPr>
        <w:widowControl w:val="0"/>
        <w:numPr>
          <w:ilvl w:val="1"/>
          <w:numId w:val="3"/>
        </w:numPr>
        <w:tabs>
          <w:tab w:val="left" w:pos="720"/>
          <w:tab w:val="left" w:pos="1117"/>
        </w:tabs>
        <w:suppressAutoHyphens/>
        <w:spacing w:after="0" w:line="252" w:lineRule="exact"/>
        <w:ind w:right="262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</w:pP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Effective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.</w:t>
      </w:r>
      <w:r w:rsidRPr="00067428">
        <w:rPr>
          <w:rFonts w:ascii="Arial" w:eastAsia="Times New Roman" w:hAnsi="Arial" w:cs="Arial"/>
          <w:color w:val="00000A"/>
          <w:spacing w:val="50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This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means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that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the Plan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should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be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deliverable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and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based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on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effective</w:t>
      </w:r>
      <w:r w:rsidRPr="00067428">
        <w:rPr>
          <w:rFonts w:ascii="Arial" w:eastAsia="Times New Roman" w:hAnsi="Arial" w:cs="Arial"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joint</w:t>
      </w:r>
      <w:r w:rsidRPr="00067428">
        <w:rPr>
          <w:rFonts w:ascii="Arial" w:eastAsia="Times New Roman" w:hAnsi="Arial" w:cs="Arial"/>
          <w:color w:val="00000A"/>
          <w:spacing w:val="26"/>
          <w:w w:val="99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working</w:t>
      </w:r>
      <w:r w:rsidRPr="00067428">
        <w:rPr>
          <w:rFonts w:ascii="Arial" w:eastAsia="Times New Roman" w:hAnsi="Arial" w:cs="Arial"/>
          <w:color w:val="00000A"/>
          <w:spacing w:val="-12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on</w:t>
      </w:r>
      <w:r w:rsidRPr="00067428">
        <w:rPr>
          <w:rFonts w:ascii="Arial" w:eastAsia="Times New Roman" w:hAnsi="Arial" w:cs="Arial"/>
          <w:color w:val="00000A"/>
          <w:spacing w:val="-13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cross-boundary</w:t>
      </w:r>
      <w:r w:rsidRPr="00067428">
        <w:rPr>
          <w:rFonts w:ascii="Arial" w:eastAsia="Times New Roman" w:hAnsi="Arial" w:cs="Arial"/>
          <w:color w:val="00000A"/>
          <w:spacing w:val="-12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priorities.</w:t>
      </w:r>
    </w:p>
    <w:p w14:paraId="6B126665" w14:textId="77777777" w:rsidR="003C76BA" w:rsidRPr="00067428" w:rsidRDefault="003C76BA" w:rsidP="003C76BA">
      <w:pPr>
        <w:widowControl w:val="0"/>
        <w:tabs>
          <w:tab w:val="left" w:pos="720"/>
          <w:tab w:val="left" w:pos="1117"/>
        </w:tabs>
        <w:suppressAutoHyphens/>
        <w:spacing w:after="0" w:line="252" w:lineRule="exact"/>
        <w:ind w:right="262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</w:pPr>
    </w:p>
    <w:p w14:paraId="3BEF2CB3" w14:textId="77777777" w:rsidR="0066444A" w:rsidRPr="00067428" w:rsidRDefault="0066444A" w:rsidP="00D76406">
      <w:pPr>
        <w:widowControl w:val="0"/>
        <w:numPr>
          <w:ilvl w:val="1"/>
          <w:numId w:val="3"/>
        </w:numPr>
        <w:tabs>
          <w:tab w:val="left" w:pos="720"/>
          <w:tab w:val="left" w:pos="1117"/>
        </w:tabs>
        <w:suppressAutoHyphens/>
        <w:spacing w:after="0" w:line="252" w:lineRule="exact"/>
        <w:ind w:right="792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Consistent</w:t>
      </w:r>
      <w:r w:rsidRPr="00067428">
        <w:rPr>
          <w:rFonts w:ascii="Arial" w:eastAsia="Times New Roman" w:hAnsi="Arial" w:cs="Arial"/>
          <w:b/>
          <w:bCs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with</w:t>
      </w:r>
      <w:r w:rsidRPr="00067428">
        <w:rPr>
          <w:rFonts w:ascii="Arial" w:eastAsia="Times New Roman" w:hAnsi="Arial" w:cs="Arial"/>
          <w:b/>
          <w:bCs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spacing w:val="-1"/>
          <w:kern w:val="1"/>
          <w:sz w:val="24"/>
          <w:szCs w:val="24"/>
          <w:lang w:eastAsia="en-GB"/>
        </w:rPr>
        <w:t>national</w:t>
      </w:r>
      <w:r w:rsidRPr="00067428">
        <w:rPr>
          <w:rFonts w:ascii="Arial" w:eastAsia="Times New Roman" w:hAnsi="Arial" w:cs="Arial"/>
          <w:b/>
          <w:bCs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spacing w:val="-1"/>
          <w:kern w:val="1"/>
          <w:sz w:val="24"/>
          <w:szCs w:val="24"/>
          <w:lang w:eastAsia="en-GB"/>
        </w:rPr>
        <w:t>policy</w:t>
      </w:r>
      <w:r w:rsidRP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.</w:t>
      </w:r>
      <w:r w:rsidRPr="00067428">
        <w:rPr>
          <w:rFonts w:ascii="Arial" w:eastAsia="Times New Roman" w:hAnsi="Arial" w:cs="Arial"/>
          <w:color w:val="00000A"/>
          <w:spacing w:val="49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This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means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that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the Plan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should</w:t>
      </w:r>
      <w:r w:rsidRPr="00067428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enable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the</w:t>
      </w:r>
      <w:r w:rsidRPr="00067428">
        <w:rPr>
          <w:rFonts w:ascii="Arial" w:eastAsia="Times New Roman" w:hAnsi="Arial" w:cs="Arial"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delivery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of</w:t>
      </w:r>
      <w:r w:rsidRPr="00067428">
        <w:rPr>
          <w:rFonts w:ascii="Arial" w:eastAsia="Times New Roman" w:hAnsi="Arial" w:cs="Arial"/>
          <w:color w:val="00000A"/>
          <w:spacing w:val="-6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sustainable</w:t>
      </w:r>
      <w:r w:rsidRPr="00067428">
        <w:rPr>
          <w:rFonts w:ascii="Arial" w:eastAsia="Times New Roman" w:hAnsi="Arial" w:cs="Arial"/>
          <w:color w:val="00000A"/>
          <w:spacing w:val="31"/>
          <w:w w:val="99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development</w:t>
      </w:r>
      <w:r w:rsidRPr="00067428">
        <w:rPr>
          <w:rFonts w:ascii="Arial" w:eastAsia="Times New Roman" w:hAnsi="Arial" w:cs="Arial"/>
          <w:color w:val="00000A"/>
          <w:spacing w:val="-8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in</w:t>
      </w:r>
      <w:r w:rsidRPr="00067428">
        <w:rPr>
          <w:rFonts w:ascii="Arial" w:eastAsia="Times New Roman" w:hAnsi="Arial" w:cs="Arial"/>
          <w:color w:val="00000A"/>
          <w:spacing w:val="-8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spacing w:val="-1"/>
          <w:kern w:val="1"/>
          <w:sz w:val="24"/>
          <w:szCs w:val="24"/>
          <w:lang w:eastAsia="en-GB"/>
        </w:rPr>
        <w:t>accordance</w:t>
      </w:r>
      <w:r w:rsidRPr="00067428">
        <w:rPr>
          <w:rFonts w:ascii="Arial" w:eastAsia="Times New Roman" w:hAnsi="Arial" w:cs="Arial"/>
          <w:color w:val="00000A"/>
          <w:spacing w:val="-8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with</w:t>
      </w:r>
      <w:r w:rsidRPr="00067428">
        <w:rPr>
          <w:rFonts w:ascii="Arial" w:eastAsia="Times New Roman" w:hAnsi="Arial" w:cs="Arial"/>
          <w:color w:val="00000A"/>
          <w:spacing w:val="-8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the</w:t>
      </w:r>
      <w:r w:rsidRPr="00067428">
        <w:rPr>
          <w:rFonts w:ascii="Arial" w:eastAsia="Times New Roman" w:hAnsi="Arial" w:cs="Arial"/>
          <w:color w:val="00000A"/>
          <w:spacing w:val="-9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National</w:t>
      </w:r>
      <w:r w:rsidRPr="00067428">
        <w:rPr>
          <w:rFonts w:ascii="Arial" w:eastAsia="Times New Roman" w:hAnsi="Arial" w:cs="Arial"/>
          <w:color w:val="00000A"/>
          <w:spacing w:val="-8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Planning</w:t>
      </w:r>
      <w:r w:rsidRPr="00067428">
        <w:rPr>
          <w:rFonts w:ascii="Arial" w:eastAsia="Times New Roman" w:hAnsi="Arial" w:cs="Arial"/>
          <w:color w:val="00000A"/>
          <w:spacing w:val="-8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Policy</w:t>
      </w:r>
      <w:r w:rsidRPr="00067428">
        <w:rPr>
          <w:rFonts w:ascii="Arial" w:eastAsia="Times New Roman" w:hAnsi="Arial" w:cs="Arial"/>
          <w:color w:val="00000A"/>
          <w:spacing w:val="-8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Framework</w:t>
      </w:r>
      <w:r w:rsidRPr="00067428">
        <w:rPr>
          <w:rFonts w:ascii="Arial" w:eastAsia="Times New Roman" w:hAnsi="Arial" w:cs="Arial"/>
          <w:color w:val="00000A"/>
          <w:spacing w:val="-8"/>
          <w:kern w:val="1"/>
          <w:sz w:val="24"/>
          <w:szCs w:val="24"/>
          <w:lang w:eastAsia="en-GB"/>
        </w:rPr>
        <w:t xml:space="preserve"> </w:t>
      </w:r>
      <w:r w:rsidR="005F04B3"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t>2021.</w:t>
      </w:r>
    </w:p>
    <w:p w14:paraId="61929A2E" w14:textId="77777777" w:rsidR="0066444A" w:rsidRDefault="0066444A" w:rsidP="0066444A">
      <w:pPr>
        <w:widowControl w:val="0"/>
        <w:tabs>
          <w:tab w:val="left" w:pos="720"/>
        </w:tabs>
        <w:suppressAutoHyphens/>
        <w:spacing w:before="10" w:after="0" w:line="240" w:lineRule="exact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</w:p>
    <w:p w14:paraId="5031B7AB" w14:textId="77777777" w:rsidR="005F04B3" w:rsidRPr="00067428" w:rsidRDefault="005F04B3" w:rsidP="0066444A">
      <w:pPr>
        <w:widowControl w:val="0"/>
        <w:tabs>
          <w:tab w:val="left" w:pos="720"/>
        </w:tabs>
        <w:suppressAutoHyphens/>
        <w:spacing w:before="10" w:after="0" w:line="240" w:lineRule="exact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</w:p>
    <w:p w14:paraId="1E5FF69C" w14:textId="77777777" w:rsidR="000906CD" w:rsidRPr="00067428" w:rsidRDefault="0066444A" w:rsidP="0066444A">
      <w:pPr>
        <w:widowControl w:val="0"/>
        <w:tabs>
          <w:tab w:val="left" w:pos="720"/>
        </w:tabs>
        <w:suppressAutoHyphens/>
        <w:spacing w:before="71" w:after="0" w:line="240" w:lineRule="auto"/>
        <w:ind w:right="107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</w:pP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B1.</w:t>
      </w:r>
      <w:r w:rsidRPr="00067428">
        <w:rPr>
          <w:rFonts w:ascii="Arial" w:eastAsia="Times New Roman" w:hAnsi="Arial" w:cs="Arial"/>
          <w:b/>
          <w:bCs/>
          <w:color w:val="00000A"/>
          <w:spacing w:val="51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Which</w:t>
      </w:r>
      <w:r w:rsidRPr="00067428">
        <w:rPr>
          <w:rFonts w:ascii="Arial" w:eastAsia="Times New Roman" w:hAnsi="Arial" w:cs="Arial"/>
          <w:b/>
          <w:bCs/>
          <w:color w:val="00000A"/>
          <w:spacing w:val="-4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of</w:t>
      </w:r>
      <w:r w:rsidRPr="00067428">
        <w:rPr>
          <w:rFonts w:ascii="Arial" w:eastAsia="Times New Roman" w:hAnsi="Arial" w:cs="Arial"/>
          <w:b/>
          <w:bCs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the main modifications</w:t>
      </w:r>
      <w:r w:rsidRPr="00067428">
        <w:rPr>
          <w:rFonts w:ascii="Arial" w:eastAsia="Times New Roman" w:hAnsi="Arial" w:cs="Arial"/>
          <w:b/>
          <w:bCs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does</w:t>
      </w:r>
      <w:r w:rsidRPr="00067428">
        <w:rPr>
          <w:rFonts w:ascii="Arial" w:eastAsia="Times New Roman" w:hAnsi="Arial" w:cs="Arial"/>
          <w:b/>
          <w:bCs/>
          <w:color w:val="00000A"/>
          <w:spacing w:val="-4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this</w:t>
      </w:r>
      <w:r w:rsidRPr="00067428">
        <w:rPr>
          <w:rFonts w:ascii="Arial" w:eastAsia="Times New Roman" w:hAnsi="Arial" w:cs="Arial"/>
          <w:b/>
          <w:bCs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comment</w:t>
      </w:r>
      <w:r w:rsidRPr="00067428">
        <w:rPr>
          <w:rFonts w:ascii="Arial" w:eastAsia="Times New Roman" w:hAnsi="Arial" w:cs="Arial"/>
          <w:b/>
          <w:bCs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relate</w:t>
      </w:r>
      <w:r w:rsidRPr="00067428">
        <w:rPr>
          <w:rFonts w:ascii="Arial" w:eastAsia="Times New Roman" w:hAnsi="Arial" w:cs="Arial"/>
          <w:b/>
          <w:bCs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to?</w:t>
      </w:r>
      <w:r w:rsidR="009947F6"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 xml:space="preserve"> </w:t>
      </w:r>
    </w:p>
    <w:p w14:paraId="62849031" w14:textId="77777777" w:rsidR="00191A54" w:rsidRPr="00067428" w:rsidRDefault="00191A54" w:rsidP="000906CD">
      <w:pPr>
        <w:widowControl w:val="0"/>
        <w:tabs>
          <w:tab w:val="left" w:pos="720"/>
        </w:tabs>
        <w:suppressAutoHyphens/>
        <w:spacing w:before="71" w:after="0" w:line="240" w:lineRule="auto"/>
        <w:ind w:right="107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</w:pPr>
    </w:p>
    <w:p w14:paraId="129C999F" w14:textId="77777777" w:rsidR="000906CD" w:rsidRPr="00067428" w:rsidRDefault="000B12DF" w:rsidP="000906CD">
      <w:pPr>
        <w:widowControl w:val="0"/>
        <w:tabs>
          <w:tab w:val="left" w:pos="720"/>
        </w:tabs>
        <w:suppressAutoHyphens/>
        <w:spacing w:before="71" w:after="0" w:line="240" w:lineRule="auto"/>
        <w:ind w:right="107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 w:rsidRPr="000B12DF">
        <w:rPr>
          <w:rFonts w:ascii="Arial" w:eastAsia="Times New Roman" w:hAnsi="Arial" w:cs="Arial"/>
          <w:b/>
          <w:bCs/>
          <w:noProof/>
          <w:color w:val="00000A"/>
          <w:kern w:val="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9F2CA68" wp14:editId="624BB90B">
                <wp:simplePos x="0" y="0"/>
                <wp:positionH relativeFrom="column">
                  <wp:posOffset>2095500</wp:posOffset>
                </wp:positionH>
                <wp:positionV relativeFrom="paragraph">
                  <wp:posOffset>52070</wp:posOffset>
                </wp:positionV>
                <wp:extent cx="4239260" cy="266700"/>
                <wp:effectExtent l="0" t="0" r="2794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E6F2" w14:textId="77777777" w:rsidR="000B12DF" w:rsidRDefault="000B12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8ED26" id="_x0000_s1040" type="#_x0000_t202" style="position:absolute;margin-left:165pt;margin-top:4.1pt;width:333.8pt;height:2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mYJgIAAE0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">
                <v:textbox>
                  <w:txbxContent>
                    <w:p w:rsidR="000B12DF" w:rsidRDefault="000B12DF"/>
                  </w:txbxContent>
                </v:textbox>
                <w10:wrap type="square"/>
              </v:shape>
            </w:pict>
          </mc:Fallback>
        </mc:AlternateContent>
      </w:r>
      <w:r w:rsidR="000906CD"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Main Modification number:</w:t>
      </w:r>
      <w:r w:rsidR="003C76BA"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 xml:space="preserve"> </w:t>
      </w:r>
    </w:p>
    <w:p w14:paraId="1CBE18DE" w14:textId="77777777" w:rsidR="000906CD" w:rsidRPr="00067428" w:rsidRDefault="000906CD" w:rsidP="0066444A">
      <w:pPr>
        <w:widowControl w:val="0"/>
        <w:tabs>
          <w:tab w:val="left" w:pos="720"/>
        </w:tabs>
        <w:suppressAutoHyphens/>
        <w:spacing w:before="71" w:after="0" w:line="240" w:lineRule="auto"/>
        <w:ind w:right="107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</w:pPr>
    </w:p>
    <w:p w14:paraId="43CCC7A7" w14:textId="77777777" w:rsidR="0066444A" w:rsidRPr="005F04B3" w:rsidRDefault="009947F6" w:rsidP="0066444A">
      <w:pPr>
        <w:widowControl w:val="0"/>
        <w:tabs>
          <w:tab w:val="left" w:pos="720"/>
        </w:tabs>
        <w:suppressAutoHyphens/>
        <w:spacing w:before="71" w:after="0" w:line="240" w:lineRule="auto"/>
        <w:ind w:right="107"/>
        <w:rPr>
          <w:rFonts w:ascii="Arial" w:eastAsia="Times New Roman" w:hAnsi="Arial" w:cs="Arial"/>
          <w:i/>
          <w:color w:val="00000A"/>
          <w:kern w:val="1"/>
          <w:sz w:val="24"/>
          <w:szCs w:val="24"/>
          <w:lang w:eastAsia="en-GB"/>
        </w:rPr>
      </w:pPr>
      <w:r w:rsidRPr="005F04B3">
        <w:rPr>
          <w:rFonts w:ascii="Arial" w:eastAsia="Times New Roman" w:hAnsi="Arial" w:cs="Arial"/>
          <w:bCs/>
          <w:i/>
          <w:color w:val="00000A"/>
          <w:kern w:val="1"/>
          <w:sz w:val="24"/>
          <w:szCs w:val="24"/>
          <w:lang w:eastAsia="en-GB"/>
        </w:rPr>
        <w:t>(</w:t>
      </w:r>
      <w:r w:rsidR="00E02098" w:rsidRPr="005F04B3">
        <w:rPr>
          <w:rFonts w:ascii="Arial" w:eastAsia="Times New Roman" w:hAnsi="Arial" w:cs="Arial"/>
          <w:bCs/>
          <w:i/>
          <w:color w:val="00000A"/>
          <w:kern w:val="1"/>
          <w:sz w:val="24"/>
          <w:szCs w:val="24"/>
          <w:lang w:eastAsia="en-GB"/>
        </w:rPr>
        <w:t>Please</w:t>
      </w:r>
      <w:r w:rsidRPr="005F04B3">
        <w:rPr>
          <w:rFonts w:ascii="Arial" w:eastAsia="Times New Roman" w:hAnsi="Arial" w:cs="Arial"/>
          <w:bCs/>
          <w:i/>
          <w:color w:val="00000A"/>
          <w:kern w:val="1"/>
          <w:sz w:val="24"/>
          <w:szCs w:val="24"/>
          <w:lang w:eastAsia="en-GB"/>
        </w:rPr>
        <w:t xml:space="preserve"> complete a</w:t>
      </w:r>
      <w:r w:rsidR="000906CD" w:rsidRPr="005F04B3">
        <w:rPr>
          <w:rFonts w:ascii="Arial" w:eastAsia="Times New Roman" w:hAnsi="Arial" w:cs="Arial"/>
          <w:bCs/>
          <w:i/>
          <w:color w:val="00000A"/>
          <w:kern w:val="1"/>
          <w:sz w:val="24"/>
          <w:szCs w:val="24"/>
          <w:lang w:eastAsia="en-GB"/>
        </w:rPr>
        <w:t xml:space="preserve"> </w:t>
      </w:r>
      <w:r w:rsidR="003C76BA" w:rsidRPr="005F04B3">
        <w:rPr>
          <w:rFonts w:ascii="Arial" w:eastAsia="Times New Roman" w:hAnsi="Arial" w:cs="Arial"/>
          <w:bCs/>
          <w:i/>
          <w:color w:val="00000A"/>
          <w:kern w:val="1"/>
          <w:sz w:val="24"/>
          <w:szCs w:val="24"/>
          <w:lang w:eastAsia="en-GB"/>
        </w:rPr>
        <w:t xml:space="preserve">Part B </w:t>
      </w:r>
      <w:r w:rsidR="000906CD" w:rsidRPr="005F04B3">
        <w:rPr>
          <w:rFonts w:ascii="Arial" w:eastAsia="Times New Roman" w:hAnsi="Arial" w:cs="Arial"/>
          <w:bCs/>
          <w:i/>
          <w:color w:val="00000A"/>
          <w:kern w:val="1"/>
          <w:sz w:val="24"/>
          <w:szCs w:val="24"/>
          <w:lang w:eastAsia="en-GB"/>
        </w:rPr>
        <w:t>continuation form</w:t>
      </w:r>
      <w:r w:rsidRPr="005F04B3">
        <w:rPr>
          <w:rFonts w:ascii="Arial" w:eastAsia="Times New Roman" w:hAnsi="Arial" w:cs="Arial"/>
          <w:bCs/>
          <w:i/>
          <w:color w:val="00000A"/>
          <w:kern w:val="1"/>
          <w:sz w:val="24"/>
          <w:szCs w:val="24"/>
          <w:lang w:eastAsia="en-GB"/>
        </w:rPr>
        <w:t xml:space="preserve"> for each</w:t>
      </w:r>
      <w:r w:rsidR="000906CD" w:rsidRPr="005F04B3">
        <w:rPr>
          <w:rFonts w:ascii="Arial" w:eastAsia="Times New Roman" w:hAnsi="Arial" w:cs="Arial"/>
          <w:bCs/>
          <w:i/>
          <w:color w:val="00000A"/>
          <w:kern w:val="1"/>
          <w:sz w:val="24"/>
          <w:szCs w:val="24"/>
          <w:lang w:eastAsia="en-GB"/>
        </w:rPr>
        <w:t xml:space="preserve"> additional</w:t>
      </w:r>
      <w:r w:rsidRPr="005F04B3">
        <w:rPr>
          <w:rFonts w:ascii="Arial" w:eastAsia="Times New Roman" w:hAnsi="Arial" w:cs="Arial"/>
          <w:bCs/>
          <w:i/>
          <w:color w:val="00000A"/>
          <w:kern w:val="1"/>
          <w:sz w:val="24"/>
          <w:szCs w:val="24"/>
          <w:lang w:eastAsia="en-GB"/>
        </w:rPr>
        <w:t xml:space="preserve"> main modification you </w:t>
      </w:r>
      <w:r w:rsidR="00F7654B" w:rsidRPr="005F04B3">
        <w:rPr>
          <w:rFonts w:ascii="Arial" w:eastAsia="Times New Roman" w:hAnsi="Arial" w:cs="Arial"/>
          <w:bCs/>
          <w:i/>
          <w:color w:val="00000A"/>
          <w:kern w:val="1"/>
          <w:sz w:val="24"/>
          <w:szCs w:val="24"/>
          <w:lang w:eastAsia="en-GB"/>
        </w:rPr>
        <w:t>wish</w:t>
      </w:r>
      <w:r w:rsidRPr="005F04B3">
        <w:rPr>
          <w:rFonts w:ascii="Arial" w:eastAsia="Times New Roman" w:hAnsi="Arial" w:cs="Arial"/>
          <w:bCs/>
          <w:i/>
          <w:color w:val="00000A"/>
          <w:kern w:val="1"/>
          <w:sz w:val="24"/>
          <w:szCs w:val="24"/>
          <w:lang w:eastAsia="en-GB"/>
        </w:rPr>
        <w:t xml:space="preserve"> to make comments on)</w:t>
      </w:r>
    </w:p>
    <w:p w14:paraId="221424B1" w14:textId="77777777" w:rsidR="0066444A" w:rsidRPr="00067428" w:rsidRDefault="0066444A" w:rsidP="005F04B3">
      <w:pPr>
        <w:widowControl w:val="0"/>
        <w:tabs>
          <w:tab w:val="left" w:pos="720"/>
        </w:tabs>
        <w:suppressAutoHyphens/>
        <w:spacing w:before="53" w:after="0" w:line="240" w:lineRule="auto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</w:p>
    <w:p w14:paraId="79D057AA" w14:textId="77777777" w:rsidR="0066444A" w:rsidRPr="00067428" w:rsidRDefault="0066444A" w:rsidP="0066444A">
      <w:pPr>
        <w:widowControl w:val="0"/>
        <w:tabs>
          <w:tab w:val="left" w:pos="720"/>
        </w:tabs>
        <w:suppressAutoHyphens/>
        <w:spacing w:before="71" w:after="0" w:line="240" w:lineRule="auto"/>
        <w:ind w:right="107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</w:pP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B2. Do you consider the proposed main modification addresses the following issues in relation to the policy concerned?</w:t>
      </w:r>
    </w:p>
    <w:p w14:paraId="48C00BE5" w14:textId="77777777" w:rsidR="0066444A" w:rsidRPr="00067428" w:rsidRDefault="0066444A" w:rsidP="0066444A">
      <w:pPr>
        <w:widowControl w:val="0"/>
        <w:tabs>
          <w:tab w:val="left" w:pos="720"/>
        </w:tabs>
        <w:suppressAutoHyphens/>
        <w:spacing w:before="53"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ab/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ab/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ab/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ab/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ab/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ab/>
        <w:t>Yes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ab/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ab/>
        <w:t>No</w:t>
      </w:r>
    </w:p>
    <w:p w14:paraId="0A9522D7" w14:textId="77777777" w:rsidR="0066444A" w:rsidRPr="00067428" w:rsidRDefault="0066444A" w:rsidP="007D218F">
      <w:pPr>
        <w:widowControl w:val="0"/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Legally compliant</w:t>
      </w:r>
      <w:r w:rsidR="007D218F"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7D218F"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7D218F"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7D218F"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sdt>
        <w:sdtPr>
          <w:rPr>
            <w:rFonts w:ascii="Arial" w:eastAsia="Times New Roman" w:hAnsi="Arial" w:cs="Arial"/>
            <w:bCs/>
            <w:color w:val="00000A"/>
            <w:kern w:val="1"/>
            <w:sz w:val="24"/>
            <w:szCs w:val="24"/>
            <w:lang w:eastAsia="en-GB"/>
          </w:rPr>
          <w:id w:val="-37485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2DF">
            <w:rPr>
              <w:rFonts w:ascii="MS Gothic" w:eastAsia="MS Gothic" w:hAnsi="MS Gothic" w:cs="Arial" w:hint="eastAsia"/>
              <w:bCs/>
              <w:color w:val="00000A"/>
              <w:kern w:val="1"/>
              <w:sz w:val="24"/>
              <w:szCs w:val="24"/>
              <w:lang w:eastAsia="en-GB"/>
            </w:rPr>
            <w:t>☐</w:t>
          </w:r>
        </w:sdtContent>
      </w:sdt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sdt>
        <w:sdtPr>
          <w:rPr>
            <w:rFonts w:ascii="Arial" w:eastAsia="Times New Roman" w:hAnsi="Arial" w:cs="Arial"/>
            <w:bCs/>
            <w:color w:val="00000A"/>
            <w:kern w:val="1"/>
            <w:sz w:val="24"/>
            <w:szCs w:val="24"/>
            <w:lang w:eastAsia="en-GB"/>
          </w:rPr>
          <w:id w:val="-123585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2DF">
            <w:rPr>
              <w:rFonts w:ascii="MS Gothic" w:eastAsia="MS Gothic" w:hAnsi="MS Gothic" w:cs="Arial" w:hint="eastAsia"/>
              <w:bCs/>
              <w:color w:val="00000A"/>
              <w:kern w:val="1"/>
              <w:sz w:val="24"/>
              <w:szCs w:val="24"/>
              <w:lang w:eastAsia="en-GB"/>
            </w:rPr>
            <w:t>☐</w:t>
          </w:r>
        </w:sdtContent>
      </w:sdt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  <w:t xml:space="preserve">                          </w:t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</w:p>
    <w:p w14:paraId="166652FF" w14:textId="77777777" w:rsidR="0066444A" w:rsidRPr="00067428" w:rsidRDefault="0066444A" w:rsidP="007D218F">
      <w:pPr>
        <w:widowControl w:val="0"/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Positively prepared</w:t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6767BE"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6767BE"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sdt>
        <w:sdtPr>
          <w:rPr>
            <w:rFonts w:ascii="Arial" w:eastAsia="Times New Roman" w:hAnsi="Arial" w:cs="Arial"/>
            <w:bCs/>
            <w:color w:val="00000A"/>
            <w:kern w:val="1"/>
            <w:sz w:val="24"/>
            <w:szCs w:val="24"/>
            <w:lang w:eastAsia="en-GB"/>
          </w:rPr>
          <w:id w:val="-180369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2DF">
            <w:rPr>
              <w:rFonts w:ascii="MS Gothic" w:eastAsia="MS Gothic" w:hAnsi="MS Gothic" w:cs="Arial" w:hint="eastAsia"/>
              <w:bCs/>
              <w:color w:val="00000A"/>
              <w:kern w:val="1"/>
              <w:sz w:val="24"/>
              <w:szCs w:val="24"/>
              <w:lang w:eastAsia="en-GB"/>
            </w:rPr>
            <w:t>☐</w:t>
          </w:r>
        </w:sdtContent>
      </w:sdt>
      <w:r w:rsidR="007D218F"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7D218F"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sdt>
        <w:sdtPr>
          <w:rPr>
            <w:rFonts w:ascii="Arial" w:eastAsia="Times New Roman" w:hAnsi="Arial" w:cs="Arial"/>
            <w:bCs/>
            <w:color w:val="00000A"/>
            <w:kern w:val="1"/>
            <w:sz w:val="24"/>
            <w:szCs w:val="24"/>
            <w:lang w:eastAsia="en-GB"/>
          </w:rPr>
          <w:id w:val="183270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2DF">
            <w:rPr>
              <w:rFonts w:ascii="MS Gothic" w:eastAsia="MS Gothic" w:hAnsi="MS Gothic" w:cs="Arial" w:hint="eastAsia"/>
              <w:bCs/>
              <w:color w:val="00000A"/>
              <w:kern w:val="1"/>
              <w:sz w:val="24"/>
              <w:szCs w:val="24"/>
              <w:lang w:eastAsia="en-GB"/>
            </w:rPr>
            <w:t>☐</w:t>
          </w:r>
        </w:sdtContent>
      </w:sdt>
      <w:r w:rsidR="006767BE"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                            </w:t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      </w:t>
      </w:r>
    </w:p>
    <w:p w14:paraId="6E8ABFA6" w14:textId="77777777" w:rsidR="0066444A" w:rsidRPr="00067428" w:rsidRDefault="0066444A" w:rsidP="007D218F">
      <w:pPr>
        <w:widowControl w:val="0"/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Justified</w:t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sdt>
        <w:sdtPr>
          <w:rPr>
            <w:rFonts w:ascii="Arial" w:eastAsia="Times New Roman" w:hAnsi="Arial" w:cs="Arial"/>
            <w:bCs/>
            <w:color w:val="00000A"/>
            <w:kern w:val="1"/>
            <w:sz w:val="24"/>
            <w:szCs w:val="24"/>
            <w:lang w:eastAsia="en-GB"/>
          </w:rPr>
          <w:id w:val="-62199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2DF">
            <w:rPr>
              <w:rFonts w:ascii="MS Gothic" w:eastAsia="MS Gothic" w:hAnsi="MS Gothic" w:cs="Arial" w:hint="eastAsia"/>
              <w:bCs/>
              <w:color w:val="00000A"/>
              <w:kern w:val="1"/>
              <w:sz w:val="24"/>
              <w:szCs w:val="24"/>
              <w:lang w:eastAsia="en-GB"/>
            </w:rPr>
            <w:t>☐</w:t>
          </w:r>
        </w:sdtContent>
      </w:sdt>
      <w:r w:rsidR="007D218F"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7D218F"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sdt>
        <w:sdtPr>
          <w:rPr>
            <w:rFonts w:ascii="Arial" w:eastAsia="Times New Roman" w:hAnsi="Arial" w:cs="Arial"/>
            <w:bCs/>
            <w:color w:val="00000A"/>
            <w:kern w:val="1"/>
            <w:sz w:val="24"/>
            <w:szCs w:val="24"/>
            <w:lang w:eastAsia="en-GB"/>
          </w:rPr>
          <w:id w:val="-188293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2DF">
            <w:rPr>
              <w:rFonts w:ascii="MS Gothic" w:eastAsia="MS Gothic" w:hAnsi="MS Gothic" w:cs="Arial" w:hint="eastAsia"/>
              <w:bCs/>
              <w:color w:val="00000A"/>
              <w:kern w:val="1"/>
              <w:sz w:val="24"/>
              <w:szCs w:val="24"/>
              <w:lang w:eastAsia="en-GB"/>
            </w:rPr>
            <w:t>☐</w:t>
          </w:r>
        </w:sdtContent>
      </w:sdt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                                      </w:t>
      </w:r>
    </w:p>
    <w:p w14:paraId="5BE73A4A" w14:textId="77777777" w:rsidR="0066444A" w:rsidRPr="00067428" w:rsidRDefault="0066444A" w:rsidP="007D218F">
      <w:pPr>
        <w:widowControl w:val="0"/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Effective</w:t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sdt>
        <w:sdtPr>
          <w:rPr>
            <w:rFonts w:ascii="Arial" w:eastAsia="Times New Roman" w:hAnsi="Arial" w:cs="Arial"/>
            <w:bCs/>
            <w:color w:val="00000A"/>
            <w:kern w:val="1"/>
            <w:sz w:val="24"/>
            <w:szCs w:val="24"/>
            <w:lang w:eastAsia="en-GB"/>
          </w:rPr>
          <w:id w:val="123535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2DF">
            <w:rPr>
              <w:rFonts w:ascii="MS Gothic" w:eastAsia="MS Gothic" w:hAnsi="MS Gothic" w:cs="Arial" w:hint="eastAsia"/>
              <w:bCs/>
              <w:color w:val="00000A"/>
              <w:kern w:val="1"/>
              <w:sz w:val="24"/>
              <w:szCs w:val="24"/>
              <w:lang w:eastAsia="en-GB"/>
            </w:rPr>
            <w:t>☐</w:t>
          </w:r>
        </w:sdtContent>
      </w:sdt>
      <w:r w:rsidR="007D218F"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7D218F"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sdt>
        <w:sdtPr>
          <w:rPr>
            <w:rFonts w:ascii="Arial" w:eastAsia="Times New Roman" w:hAnsi="Arial" w:cs="Arial"/>
            <w:bCs/>
            <w:color w:val="00000A"/>
            <w:kern w:val="1"/>
            <w:sz w:val="24"/>
            <w:szCs w:val="24"/>
            <w:lang w:eastAsia="en-GB"/>
          </w:rPr>
          <w:id w:val="167868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2DF">
            <w:rPr>
              <w:rFonts w:ascii="MS Gothic" w:eastAsia="MS Gothic" w:hAnsi="MS Gothic" w:cs="Arial" w:hint="eastAsia"/>
              <w:bCs/>
              <w:color w:val="00000A"/>
              <w:kern w:val="1"/>
              <w:sz w:val="24"/>
              <w:szCs w:val="24"/>
              <w:lang w:eastAsia="en-GB"/>
            </w:rPr>
            <w:t>☐</w:t>
          </w:r>
        </w:sdtContent>
      </w:sdt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                                    </w:t>
      </w:r>
    </w:p>
    <w:p w14:paraId="50B413CE" w14:textId="77777777" w:rsidR="0066444A" w:rsidRPr="00067428" w:rsidRDefault="0066444A" w:rsidP="007D218F">
      <w:pPr>
        <w:widowControl w:val="0"/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color w:val="00000A"/>
          <w:kern w:val="1"/>
          <w:lang w:eastAsia="en-GB"/>
        </w:rPr>
      </w:pP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Consistent with national policy</w:t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sdt>
        <w:sdtPr>
          <w:rPr>
            <w:rFonts w:ascii="Arial" w:eastAsia="Times New Roman" w:hAnsi="Arial" w:cs="Arial"/>
            <w:bCs/>
            <w:color w:val="00000A"/>
            <w:kern w:val="1"/>
            <w:sz w:val="24"/>
            <w:szCs w:val="24"/>
            <w:lang w:eastAsia="en-GB"/>
          </w:rPr>
          <w:id w:val="-122660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2DF">
            <w:rPr>
              <w:rFonts w:ascii="MS Gothic" w:eastAsia="MS Gothic" w:hAnsi="MS Gothic" w:cs="Arial" w:hint="eastAsia"/>
              <w:bCs/>
              <w:color w:val="00000A"/>
              <w:kern w:val="1"/>
              <w:sz w:val="24"/>
              <w:szCs w:val="24"/>
              <w:lang w:eastAsia="en-GB"/>
            </w:rPr>
            <w:t>☐</w:t>
          </w:r>
        </w:sdtContent>
      </w:sdt>
      <w:r w:rsidR="007D218F"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r w:rsidR="007D218F"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ab/>
      </w:r>
      <w:sdt>
        <w:sdtPr>
          <w:rPr>
            <w:rFonts w:ascii="Arial" w:eastAsia="Times New Roman" w:hAnsi="Arial" w:cs="Arial"/>
            <w:bCs/>
            <w:color w:val="00000A"/>
            <w:kern w:val="1"/>
            <w:sz w:val="24"/>
            <w:szCs w:val="24"/>
            <w:lang w:eastAsia="en-GB"/>
          </w:rPr>
          <w:id w:val="-190829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2DF">
            <w:rPr>
              <w:rFonts w:ascii="MS Gothic" w:eastAsia="MS Gothic" w:hAnsi="MS Gothic" w:cs="Arial" w:hint="eastAsia"/>
              <w:bCs/>
              <w:color w:val="00000A"/>
              <w:kern w:val="1"/>
              <w:sz w:val="24"/>
              <w:szCs w:val="24"/>
              <w:lang w:eastAsia="en-GB"/>
            </w:rPr>
            <w:t>☐</w:t>
          </w:r>
        </w:sdtContent>
      </w:sdt>
      <w:r w:rsidRPr="00067428">
        <w:rPr>
          <w:rFonts w:ascii="Arial" w:eastAsia="Times New Roman" w:hAnsi="Arial" w:cs="Arial"/>
          <w:bCs/>
          <w:color w:val="00000A"/>
          <w:kern w:val="1"/>
          <w:lang w:eastAsia="en-GB"/>
        </w:rPr>
        <w:t xml:space="preserve">                                  </w:t>
      </w:r>
    </w:p>
    <w:p w14:paraId="2768A765" w14:textId="77777777" w:rsidR="0066444A" w:rsidRPr="00067428" w:rsidRDefault="0066444A" w:rsidP="0066444A">
      <w:pPr>
        <w:widowControl w:val="0"/>
        <w:tabs>
          <w:tab w:val="left" w:pos="720"/>
        </w:tabs>
        <w:suppressAutoHyphens/>
        <w:spacing w:before="53" w:after="0" w:line="240" w:lineRule="auto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lastRenderedPageBreak/>
        <w:t>B3.</w:t>
      </w:r>
      <w:r w:rsidRPr="00067428">
        <w:rPr>
          <w:rFonts w:ascii="Arial" w:eastAsia="Times New Roman" w:hAnsi="Arial" w:cs="Arial"/>
          <w:b/>
          <w:bCs/>
          <w:color w:val="00000A"/>
          <w:spacing w:val="52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If</w:t>
      </w:r>
      <w:r w:rsidRPr="00067428">
        <w:rPr>
          <w:rFonts w:ascii="Arial" w:eastAsia="Times New Roman" w:hAnsi="Arial" w:cs="Arial"/>
          <w:b/>
          <w:bCs/>
          <w:color w:val="00000A"/>
          <w:spacing w:val="-4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spacing w:val="-1"/>
          <w:kern w:val="1"/>
          <w:sz w:val="24"/>
          <w:szCs w:val="24"/>
          <w:lang w:eastAsia="en-GB"/>
        </w:rPr>
        <w:t>you</w:t>
      </w:r>
      <w:r w:rsidRPr="00067428">
        <w:rPr>
          <w:rFonts w:ascii="Arial" w:eastAsia="Times New Roman" w:hAnsi="Arial" w:cs="Arial"/>
          <w:b/>
          <w:bCs/>
          <w:color w:val="00000A"/>
          <w:spacing w:val="-3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have</w:t>
      </w:r>
      <w:r w:rsidRPr="00067428">
        <w:rPr>
          <w:rFonts w:ascii="Arial" w:eastAsia="Times New Roman" w:hAnsi="Arial" w:cs="Arial"/>
          <w:b/>
          <w:bCs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ticked</w:t>
      </w:r>
      <w:r w:rsidRPr="00067428">
        <w:rPr>
          <w:rFonts w:ascii="Arial" w:eastAsia="Times New Roman" w:hAnsi="Arial" w:cs="Arial"/>
          <w:b/>
          <w:bCs/>
          <w:color w:val="00000A"/>
          <w:spacing w:val="-4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no</w:t>
      </w:r>
      <w:r w:rsidRPr="00067428">
        <w:rPr>
          <w:rFonts w:ascii="Arial" w:eastAsia="Times New Roman" w:hAnsi="Arial" w:cs="Arial"/>
          <w:b/>
          <w:bCs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to</w:t>
      </w:r>
      <w:r w:rsidRPr="00067428">
        <w:rPr>
          <w:rFonts w:ascii="Arial" w:eastAsia="Times New Roman" w:hAnsi="Arial" w:cs="Arial"/>
          <w:b/>
          <w:bCs/>
          <w:color w:val="00000A"/>
          <w:spacing w:val="-4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any</w:t>
      </w:r>
      <w:r w:rsidRPr="00067428">
        <w:rPr>
          <w:rFonts w:ascii="Arial" w:eastAsia="Times New Roman" w:hAnsi="Arial" w:cs="Arial"/>
          <w:b/>
          <w:bCs/>
          <w:color w:val="00000A"/>
          <w:spacing w:val="-7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box in question B2,</w:t>
      </w:r>
      <w:r w:rsidRPr="00067428">
        <w:rPr>
          <w:rFonts w:ascii="Arial" w:eastAsia="Times New Roman" w:hAnsi="Arial" w:cs="Arial"/>
          <w:b/>
          <w:bCs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please</w:t>
      </w:r>
      <w:r w:rsidRPr="00067428">
        <w:rPr>
          <w:rFonts w:ascii="Arial" w:eastAsia="Times New Roman" w:hAnsi="Arial" w:cs="Arial"/>
          <w:b/>
          <w:bCs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spacing w:val="-1"/>
          <w:kern w:val="1"/>
          <w:sz w:val="24"/>
          <w:szCs w:val="24"/>
          <w:lang w:eastAsia="en-GB"/>
        </w:rPr>
        <w:t>give</w:t>
      </w:r>
      <w:r w:rsidRPr="00067428">
        <w:rPr>
          <w:rFonts w:ascii="Arial" w:eastAsia="Times New Roman" w:hAnsi="Arial" w:cs="Arial"/>
          <w:b/>
          <w:bCs/>
          <w:color w:val="00000A"/>
          <w:spacing w:val="-4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spacing w:val="-1"/>
          <w:kern w:val="1"/>
          <w:sz w:val="24"/>
          <w:szCs w:val="24"/>
          <w:lang w:eastAsia="en-GB"/>
        </w:rPr>
        <w:t>your</w:t>
      </w:r>
      <w:r w:rsidRPr="00067428">
        <w:rPr>
          <w:rFonts w:ascii="Arial" w:eastAsia="Times New Roman" w:hAnsi="Arial" w:cs="Arial"/>
          <w:b/>
          <w:bCs/>
          <w:color w:val="00000A"/>
          <w:spacing w:val="-4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reasons</w:t>
      </w:r>
      <w:r w:rsidRPr="00067428">
        <w:rPr>
          <w:rFonts w:ascii="Arial" w:eastAsia="Times New Roman" w:hAnsi="Arial" w:cs="Arial"/>
          <w:b/>
          <w:bCs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spacing w:val="-1"/>
          <w:kern w:val="1"/>
          <w:sz w:val="24"/>
          <w:szCs w:val="24"/>
          <w:lang w:eastAsia="en-GB"/>
        </w:rPr>
        <w:t>below</w:t>
      </w:r>
      <w:r w:rsidRPr="00067428">
        <w:rPr>
          <w:rFonts w:ascii="Arial" w:eastAsia="Times New Roman" w:hAnsi="Arial" w:cs="Arial"/>
          <w:b/>
          <w:bCs/>
          <w:color w:val="00000A"/>
          <w:spacing w:val="-3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with</w:t>
      </w:r>
      <w:r w:rsidRPr="00067428">
        <w:rPr>
          <w:rFonts w:ascii="Arial" w:eastAsia="Times New Roman" w:hAnsi="Arial" w:cs="Arial"/>
          <w:b/>
          <w:bCs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="005F04B3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reference</w:t>
      </w:r>
      <w:r w:rsidRPr="00067428">
        <w:rPr>
          <w:rFonts w:ascii="Arial" w:eastAsia="Times New Roman" w:hAnsi="Arial" w:cs="Arial"/>
          <w:b/>
          <w:bCs/>
          <w:color w:val="00000A"/>
          <w:spacing w:val="-4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to</w:t>
      </w:r>
      <w:r w:rsidRPr="00067428">
        <w:rPr>
          <w:rFonts w:ascii="Arial" w:eastAsia="Times New Roman" w:hAnsi="Arial" w:cs="Arial"/>
          <w:b/>
          <w:bCs/>
          <w:color w:val="00000A"/>
          <w:spacing w:val="-5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the</w:t>
      </w:r>
      <w:r w:rsidRPr="00067428">
        <w:rPr>
          <w:rFonts w:ascii="Arial" w:eastAsia="Times New Roman" w:hAnsi="Arial" w:cs="Arial"/>
          <w:b/>
          <w:bCs/>
          <w:color w:val="00000A"/>
          <w:spacing w:val="30"/>
          <w:w w:val="99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Tests</w:t>
      </w:r>
      <w:r w:rsidRPr="00067428">
        <w:rPr>
          <w:rFonts w:ascii="Arial" w:eastAsia="Times New Roman" w:hAnsi="Arial" w:cs="Arial"/>
          <w:b/>
          <w:bCs/>
          <w:color w:val="00000A"/>
          <w:spacing w:val="-12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of</w:t>
      </w:r>
      <w:r w:rsidRPr="00067428">
        <w:rPr>
          <w:rFonts w:ascii="Arial" w:eastAsia="Times New Roman" w:hAnsi="Arial" w:cs="Arial"/>
          <w:b/>
          <w:bCs/>
          <w:color w:val="00000A"/>
          <w:spacing w:val="-11"/>
          <w:kern w:val="1"/>
          <w:sz w:val="24"/>
          <w:szCs w:val="24"/>
          <w:lang w:eastAsia="en-GB"/>
        </w:rPr>
        <w:t xml:space="preserve"> </w:t>
      </w:r>
      <w:r w:rsidRPr="00067428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en-GB"/>
        </w:rPr>
        <w:t>Soundness?</w:t>
      </w:r>
    </w:p>
    <w:p w14:paraId="74EA9432" w14:textId="77777777" w:rsidR="0066444A" w:rsidRPr="00067428" w:rsidRDefault="0066444A" w:rsidP="0066444A">
      <w:pPr>
        <w:widowControl w:val="0"/>
        <w:tabs>
          <w:tab w:val="left" w:pos="720"/>
        </w:tabs>
        <w:suppressAutoHyphens/>
        <w:spacing w:before="3" w:after="0" w:line="110" w:lineRule="exact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</w:p>
    <w:p w14:paraId="66443F71" w14:textId="77777777" w:rsidR="0066444A" w:rsidRPr="00067428" w:rsidRDefault="0066444A" w:rsidP="0066444A">
      <w:pPr>
        <w:widowControl w:val="0"/>
        <w:tabs>
          <w:tab w:val="left" w:pos="720"/>
        </w:tabs>
        <w:suppressAutoHyphens/>
        <w:spacing w:after="0" w:line="200" w:lineRule="exact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</w:p>
    <w:p w14:paraId="6342C6DD" w14:textId="77777777" w:rsidR="000906CD" w:rsidRPr="00067428" w:rsidRDefault="000B12DF" w:rsidP="006767BE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  <w:r w:rsidRPr="000B12DF">
        <w:rPr>
          <w:rFonts w:ascii="Arial" w:eastAsia="Times New Roman" w:hAnsi="Arial" w:cs="Arial"/>
          <w:bCs/>
          <w:noProof/>
          <w:color w:val="00000A"/>
          <w:kern w:val="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E06BCDB" wp14:editId="3387D994">
                <wp:simplePos x="0" y="0"/>
                <wp:positionH relativeFrom="margin">
                  <wp:posOffset>29210</wp:posOffset>
                </wp:positionH>
                <wp:positionV relativeFrom="paragraph">
                  <wp:posOffset>243205</wp:posOffset>
                </wp:positionV>
                <wp:extent cx="6530975" cy="1104265"/>
                <wp:effectExtent l="0" t="0" r="22225" b="1968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97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E83A3" w14:textId="77777777" w:rsidR="000B12DF" w:rsidRDefault="000B12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E3ABB" id="_x0000_s1041" type="#_x0000_t202" style="position:absolute;margin-left:2.3pt;margin-top:19.15pt;width:514.25pt;height:86.9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">
                <v:textbox>
                  <w:txbxContent>
                    <w:p w:rsidR="000B12DF" w:rsidRDefault="000B12DF"/>
                  </w:txbxContent>
                </v:textbox>
                <w10:wrap type="square" anchorx="margin"/>
              </v:shape>
            </w:pict>
          </mc:Fallback>
        </mc:AlternateContent>
      </w:r>
      <w:r w:rsidR="004F4B88"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Legally compliant:</w:t>
      </w:r>
      <w:r w:rsidR="000906CD"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 </w:t>
      </w:r>
    </w:p>
    <w:p w14:paraId="13D3ECF2" w14:textId="77777777" w:rsidR="008C37CA" w:rsidRPr="00067428" w:rsidRDefault="008C37CA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</w:p>
    <w:p w14:paraId="4435BF87" w14:textId="77777777" w:rsidR="000906CD" w:rsidRPr="00067428" w:rsidRDefault="000B12DF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  <w:r w:rsidRPr="000B12DF">
        <w:rPr>
          <w:rFonts w:ascii="Arial" w:eastAsia="Times New Roman" w:hAnsi="Arial" w:cs="Arial"/>
          <w:bCs/>
          <w:noProof/>
          <w:color w:val="00000A"/>
          <w:kern w:val="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DB2C932" wp14:editId="4EDD797A">
                <wp:simplePos x="0" y="0"/>
                <wp:positionH relativeFrom="margin">
                  <wp:align>left</wp:align>
                </wp:positionH>
                <wp:positionV relativeFrom="paragraph">
                  <wp:posOffset>252730</wp:posOffset>
                </wp:positionV>
                <wp:extent cx="6543040" cy="1145540"/>
                <wp:effectExtent l="0" t="0" r="10160" b="1651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AC3A0" w14:textId="77777777" w:rsidR="000B12DF" w:rsidRDefault="000B12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6C258" id="_x0000_s1042" type="#_x0000_t202" style="position:absolute;margin-left:0;margin-top:19.9pt;width:515.2pt;height:90.2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">
                <v:textbox>
                  <w:txbxContent>
                    <w:p w:rsidR="000B12DF" w:rsidRDefault="000B12DF"/>
                  </w:txbxContent>
                </v:textbox>
                <w10:wrap type="square" anchorx="margin"/>
              </v:shape>
            </w:pict>
          </mc:Fallback>
        </mc:AlternateContent>
      </w:r>
      <w:r w:rsidR="000906CD"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Positively </w:t>
      </w:r>
      <w:r w:rsidR="0048320C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prepared</w:t>
      </w: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:</w:t>
      </w:r>
      <w:r w:rsidR="0048320C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 </w:t>
      </w:r>
    </w:p>
    <w:p w14:paraId="5D01800C" w14:textId="77777777" w:rsidR="001216F6" w:rsidRPr="000B12DF" w:rsidRDefault="001216F6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</w:p>
    <w:p w14:paraId="1D9A3CAE" w14:textId="77777777" w:rsidR="0066444A" w:rsidRPr="00067428" w:rsidRDefault="000B12DF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  <w:r w:rsidRPr="000B12DF">
        <w:rPr>
          <w:rFonts w:ascii="Arial" w:eastAsia="Times New Roman" w:hAnsi="Arial" w:cs="Arial"/>
          <w:bCs/>
          <w:noProof/>
          <w:color w:val="00000A"/>
          <w:kern w:val="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18A0FF8" wp14:editId="48935DFB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6543040" cy="1169670"/>
                <wp:effectExtent l="0" t="0" r="10160" b="1143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BD8A4" w14:textId="77777777" w:rsidR="000B12DF" w:rsidRDefault="000B12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E964B" id="_x0000_s1043" type="#_x0000_t202" style="position:absolute;margin-left:0;margin-top:20.15pt;width:515.2pt;height:92.1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">
                <v:textbox>
                  <w:txbxContent>
                    <w:p w:rsidR="000B12DF" w:rsidRDefault="000B12DF"/>
                  </w:txbxContent>
                </v:textbox>
                <w10:wrap type="square" anchorx="margin"/>
              </v:shape>
            </w:pict>
          </mc:Fallback>
        </mc:AlternateContent>
      </w:r>
      <w:r w:rsidR="004F4B88"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Justified:</w:t>
      </w:r>
      <w:r w:rsidR="000906CD"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 </w:t>
      </w:r>
    </w:p>
    <w:p w14:paraId="41169D67" w14:textId="77777777" w:rsidR="001216F6" w:rsidRDefault="001216F6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</w:p>
    <w:p w14:paraId="1BA1491E" w14:textId="77777777" w:rsidR="001216F6" w:rsidRDefault="000B12DF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  <w:r w:rsidRPr="000B12DF">
        <w:rPr>
          <w:rFonts w:ascii="Arial" w:eastAsia="Times New Roman" w:hAnsi="Arial" w:cs="Arial"/>
          <w:bCs/>
          <w:noProof/>
          <w:color w:val="00000A"/>
          <w:kern w:val="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8894B8F" wp14:editId="2624A3F0">
                <wp:simplePos x="0" y="0"/>
                <wp:positionH relativeFrom="column">
                  <wp:posOffset>5715</wp:posOffset>
                </wp:positionH>
                <wp:positionV relativeFrom="paragraph">
                  <wp:posOffset>354965</wp:posOffset>
                </wp:positionV>
                <wp:extent cx="6519545" cy="1181100"/>
                <wp:effectExtent l="0" t="0" r="14605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7E62F" w14:textId="77777777" w:rsidR="000B12DF" w:rsidRDefault="000B12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3B93E" id="_x0000_s1044" type="#_x0000_t202" style="position:absolute;margin-left:.45pt;margin-top:27.95pt;width:513.35pt;height:9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">
                <v:textbox>
                  <w:txbxContent>
                    <w:p w:rsidR="000B12DF" w:rsidRDefault="000B12DF"/>
                  </w:txbxContent>
                </v:textbox>
                <w10:wrap type="square"/>
              </v:shape>
            </w:pict>
          </mc:Fallback>
        </mc:AlternateContent>
      </w:r>
      <w:r w:rsidR="004F4B88"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Effective: </w:t>
      </w:r>
    </w:p>
    <w:p w14:paraId="157ECF6E" w14:textId="77777777" w:rsidR="001216F6" w:rsidRDefault="001216F6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</w:p>
    <w:p w14:paraId="3CE86609" w14:textId="77777777" w:rsidR="000906CD" w:rsidRPr="00067428" w:rsidRDefault="000B12DF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  <w:r w:rsidRPr="000B12DF">
        <w:rPr>
          <w:rFonts w:ascii="Arial" w:eastAsia="Times New Roman" w:hAnsi="Arial" w:cs="Arial"/>
          <w:bCs/>
          <w:noProof/>
          <w:color w:val="00000A"/>
          <w:kern w:val="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6B1F2BF" wp14:editId="53BA6AF1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489700" cy="1240790"/>
                <wp:effectExtent l="0" t="0" r="25400" b="1651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FC4EB" w14:textId="77777777" w:rsidR="000B12DF" w:rsidRDefault="000B12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DABB8" id="_x0000_s1045" type="#_x0000_t202" style="position:absolute;margin-left:0;margin-top:19.05pt;width:511pt;height:97.7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">
                <v:textbox>
                  <w:txbxContent>
                    <w:p w:rsidR="000B12DF" w:rsidRDefault="000B12DF"/>
                  </w:txbxContent>
                </v:textbox>
                <w10:wrap type="square" anchorx="margin"/>
              </v:shape>
            </w:pict>
          </mc:Fallback>
        </mc:AlternateContent>
      </w:r>
      <w:r w:rsidR="004F4B88"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>Consistent with national policy:</w:t>
      </w:r>
      <w:r w:rsidR="000906CD" w:rsidRPr="00067428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  <w:t xml:space="preserve"> </w:t>
      </w:r>
    </w:p>
    <w:p w14:paraId="3A9F2E27" w14:textId="77777777" w:rsidR="000906CD" w:rsidRPr="00067428" w:rsidRDefault="000906CD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en-GB"/>
        </w:rPr>
      </w:pPr>
    </w:p>
    <w:p w14:paraId="07BA6191" w14:textId="77777777" w:rsidR="008C37CA" w:rsidRPr="00067428" w:rsidRDefault="008C37CA" w:rsidP="0066444A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sectPr w:rsidR="008C37CA" w:rsidRPr="00067428" w:rsidSect="00FD06F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799" w:right="567" w:bottom="278" w:left="748" w:header="720" w:footer="720" w:gutter="0"/>
          <w:cols w:space="720"/>
          <w:titlePg/>
          <w:docGrid w:linePitch="600" w:charSpace="32768"/>
        </w:sectPr>
      </w:pPr>
    </w:p>
    <w:p w14:paraId="143DB186" w14:textId="77777777" w:rsidR="005F04B3" w:rsidRDefault="00E926EC" w:rsidP="00E926EC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</w:pPr>
      <w:r w:rsidRPr="00E926EC">
        <w:rPr>
          <w:rFonts w:ascii="Arial" w:eastAsia="Times New Roman" w:hAnsi="Arial" w:cs="Arial"/>
          <w:noProof/>
          <w:color w:val="00000A"/>
          <w:kern w:val="1"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A58C6C" wp14:editId="3708E227">
                <wp:simplePos x="0" y="0"/>
                <wp:positionH relativeFrom="column">
                  <wp:posOffset>45720</wp:posOffset>
                </wp:positionH>
                <wp:positionV relativeFrom="paragraph">
                  <wp:posOffset>885190</wp:posOffset>
                </wp:positionV>
                <wp:extent cx="6191885" cy="7650480"/>
                <wp:effectExtent l="0" t="0" r="18415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765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5166A" w14:textId="77777777" w:rsidR="00E926EC" w:rsidRDefault="00E926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95C5C" id="_x0000_s1046" type="#_x0000_t202" style="position:absolute;margin-left:3.6pt;margin-top:69.7pt;width:487.55pt;height:60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">
                <v:textbox>
                  <w:txbxContent>
                    <w:p w:rsidR="00E926EC" w:rsidRDefault="00E926EC"/>
                  </w:txbxContent>
                </v:textbox>
                <w10:wrap type="square"/>
              </v:shape>
            </w:pict>
          </mc:Fallback>
        </mc:AlternateContent>
      </w:r>
      <w:r w:rsidR="0066444A" w:rsidRPr="00067428"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  <w:t>B4. Please set out what change(s) you consider necessary to</w:t>
      </w:r>
      <w:r w:rsidR="00BF5A6E" w:rsidRPr="00067428"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  <w:t xml:space="preserve"> the </w:t>
      </w:r>
      <w:r w:rsidR="005F04B3"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  <w:t xml:space="preserve">main </w:t>
      </w:r>
      <w:r w:rsidR="00BF5A6E" w:rsidRPr="00067428"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  <w:t>modifications to</w:t>
      </w:r>
      <w:r w:rsidR="0066444A" w:rsidRPr="00067428"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  <w:t xml:space="preserve"> make the </w:t>
      </w:r>
      <w:r w:rsidR="005F04B3"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  <w:t>Minerals and Waste Local Plan</w:t>
      </w:r>
      <w:r w:rsidR="006767BE" w:rsidRPr="00067428"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  <w:t xml:space="preserve"> </w:t>
      </w:r>
      <w:r w:rsidR="0066444A" w:rsidRPr="00067428"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  <w:t xml:space="preserve">legally compliant or sound. </w:t>
      </w:r>
      <w:r w:rsidR="00D76406" w:rsidRPr="00067428"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  <w:t xml:space="preserve">  </w:t>
      </w:r>
      <w:r w:rsidR="0066444A" w:rsidRPr="00067428"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en-GB"/>
        </w:rPr>
        <w:t>It will be helpful if you are able to put forward your suggested revised wording of the policy or text.</w:t>
      </w:r>
    </w:p>
    <w:p w14:paraId="1DD01DD9" w14:textId="77777777" w:rsidR="00E926EC" w:rsidRDefault="00E926EC">
      <w:pP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A"/>
          <w:kern w:val="1"/>
          <w:sz w:val="24"/>
          <w:szCs w:val="24"/>
          <w:lang w:eastAsia="en-GB"/>
        </w:rPr>
        <w:br w:type="page"/>
      </w:r>
    </w:p>
    <w:p w14:paraId="5415E233" w14:textId="77777777" w:rsidR="00E926EC" w:rsidRDefault="005929FD" w:rsidP="00E926EC">
      <w:pPr>
        <w:spacing w:after="0"/>
        <w:rPr>
          <w:rFonts w:ascii="Arial" w:hAnsi="Arial" w:cs="Arial"/>
          <w:b/>
          <w:sz w:val="32"/>
          <w:szCs w:val="32"/>
        </w:rPr>
      </w:pPr>
      <w:r w:rsidRPr="004C5940">
        <w:rPr>
          <w:rFonts w:ascii="Arial" w:hAnsi="Arial" w:cs="Arial"/>
          <w:b/>
          <w:sz w:val="32"/>
          <w:szCs w:val="32"/>
        </w:rPr>
        <w:lastRenderedPageBreak/>
        <w:t xml:space="preserve">Part C </w:t>
      </w:r>
    </w:p>
    <w:p w14:paraId="6693AC98" w14:textId="77777777" w:rsidR="005929FD" w:rsidRPr="00E926EC" w:rsidRDefault="00E926EC" w:rsidP="00E926EC">
      <w:pPr>
        <w:rPr>
          <w:rFonts w:ascii="Arial" w:hAnsi="Arial" w:cs="Arial"/>
          <w:b/>
          <w:sz w:val="32"/>
          <w:szCs w:val="32"/>
        </w:rPr>
      </w:pPr>
      <w:r w:rsidRPr="004C5940"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D8C09E" wp14:editId="18624E0F">
                <wp:simplePos x="0" y="0"/>
                <wp:positionH relativeFrom="column">
                  <wp:posOffset>16510</wp:posOffset>
                </wp:positionH>
                <wp:positionV relativeFrom="paragraph">
                  <wp:posOffset>361315</wp:posOffset>
                </wp:positionV>
                <wp:extent cx="6249670" cy="7487920"/>
                <wp:effectExtent l="0" t="0" r="1778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670" cy="74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247EB" w14:textId="77777777" w:rsidR="005929FD" w:rsidRDefault="005929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BFD0E" id="_x0000_s1047" type="#_x0000_t202" style="position:absolute;margin-left:1.3pt;margin-top:28.45pt;width:492.1pt;height:58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">
                <v:textbox>
                  <w:txbxContent>
                    <w:p w:rsidR="005929FD" w:rsidRDefault="005929FD"/>
                  </w:txbxContent>
                </v:textbox>
                <w10:wrap type="square"/>
              </v:shape>
            </w:pict>
          </mc:Fallback>
        </mc:AlternateContent>
      </w:r>
      <w:r w:rsidR="005929FD" w:rsidRPr="005929FD">
        <w:rPr>
          <w:rFonts w:ascii="Arial" w:hAnsi="Arial" w:cs="Arial"/>
          <w:b/>
          <w:bCs/>
        </w:rPr>
        <w:t xml:space="preserve">Comments on </w:t>
      </w:r>
      <w:r w:rsidR="005929FD">
        <w:rPr>
          <w:rFonts w:ascii="Arial" w:hAnsi="Arial" w:cs="Arial"/>
          <w:b/>
          <w:bCs/>
        </w:rPr>
        <w:t>Sustainability Appraisal and/or Habitats Regulations Assessment Reports</w:t>
      </w:r>
    </w:p>
    <w:p w14:paraId="4A513CE7" w14:textId="77777777" w:rsidR="005929FD" w:rsidRDefault="005929FD" w:rsidP="00E02098">
      <w:pPr>
        <w:widowControl w:val="0"/>
        <w:tabs>
          <w:tab w:val="left" w:pos="720"/>
        </w:tabs>
        <w:suppressAutoHyphens/>
        <w:spacing w:before="66" w:after="0" w:line="240" w:lineRule="auto"/>
        <w:rPr>
          <w:rFonts w:ascii="Arial" w:hAnsi="Arial" w:cs="Arial"/>
          <w:bCs/>
        </w:rPr>
      </w:pPr>
    </w:p>
    <w:p w14:paraId="299A4329" w14:textId="77777777" w:rsidR="00FE1365" w:rsidRDefault="000B12DF" w:rsidP="00E02098">
      <w:pPr>
        <w:widowControl w:val="0"/>
        <w:tabs>
          <w:tab w:val="left" w:pos="720"/>
        </w:tabs>
        <w:suppressAutoHyphens/>
        <w:spacing w:before="66" w:after="0" w:line="240" w:lineRule="auto"/>
        <w:rPr>
          <w:rFonts w:ascii="Arial" w:hAnsi="Arial" w:cs="Arial"/>
          <w:bCs/>
        </w:rPr>
      </w:pPr>
      <w:r w:rsidRPr="000B12DF"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E595537" wp14:editId="1426E890">
                <wp:simplePos x="0" y="0"/>
                <wp:positionH relativeFrom="column">
                  <wp:posOffset>456673</wp:posOffset>
                </wp:positionH>
                <wp:positionV relativeFrom="paragraph">
                  <wp:posOffset>188784</wp:posOffset>
                </wp:positionV>
                <wp:extent cx="1868805" cy="273050"/>
                <wp:effectExtent l="0" t="0" r="17145" b="127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DA7A7" w14:textId="77777777" w:rsidR="000B12DF" w:rsidRDefault="000B12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58332" id="_x0000_s1048" type="#_x0000_t202" style="position:absolute;margin-left:35.95pt;margin-top:14.85pt;width:147.15pt;height:21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">
                <v:textbox>
                  <w:txbxContent>
                    <w:p w:rsidR="000B12DF" w:rsidRDefault="000B12DF"/>
                  </w:txbxContent>
                </v:textbox>
                <w10:wrap type="square"/>
              </v:shape>
            </w:pict>
          </mc:Fallback>
        </mc:AlternateContent>
      </w:r>
    </w:p>
    <w:p w14:paraId="1E0F3C2F" w14:textId="77777777" w:rsidR="005D6E13" w:rsidRPr="00067428" w:rsidRDefault="006767BE" w:rsidP="00E02098">
      <w:pPr>
        <w:widowControl w:val="0"/>
        <w:tabs>
          <w:tab w:val="left" w:pos="720"/>
        </w:tabs>
        <w:suppressAutoHyphens/>
        <w:spacing w:before="66" w:after="0" w:line="240" w:lineRule="auto"/>
        <w:rPr>
          <w:rFonts w:ascii="Arial" w:hAnsi="Arial" w:cs="Arial"/>
        </w:rPr>
      </w:pPr>
      <w:r w:rsidRPr="00067428">
        <w:rPr>
          <w:rFonts w:ascii="Arial" w:hAnsi="Arial" w:cs="Arial"/>
          <w:bCs/>
        </w:rPr>
        <w:t xml:space="preserve">Date: </w:t>
      </w:r>
    </w:p>
    <w:sectPr w:rsidR="005D6E13" w:rsidRPr="00067428" w:rsidSect="00556D85">
      <w:pgSz w:w="11906" w:h="16838"/>
      <w:pgMar w:top="1440" w:right="1440" w:bottom="1440" w:left="74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D52BC" w14:textId="77777777" w:rsidR="006E593F" w:rsidRDefault="006E593F" w:rsidP="00E02098">
      <w:pPr>
        <w:spacing w:after="0" w:line="240" w:lineRule="auto"/>
      </w:pPr>
      <w:r>
        <w:separator/>
      </w:r>
    </w:p>
  </w:endnote>
  <w:endnote w:type="continuationSeparator" w:id="0">
    <w:p w14:paraId="41DAB946" w14:textId="77777777" w:rsidR="006E593F" w:rsidRDefault="006E593F" w:rsidP="00E0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Yu Gothic"/>
    <w:charset w:val="80"/>
    <w:family w:val="swiss"/>
    <w:pitch w:val="variable"/>
  </w:font>
  <w:font w:name="DejaVu Sans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 Mono">
    <w:charset w:val="8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499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35E03" w14:textId="149D8E8C" w:rsidR="004C62E0" w:rsidRDefault="004C62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F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0A90F9" w14:textId="77777777" w:rsidR="004C62E0" w:rsidRDefault="004C6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0EB19" w14:textId="62208773" w:rsidR="004C62E0" w:rsidRDefault="004C62E0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BF5F45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15D7D109" w14:textId="77777777" w:rsidR="004C62E0" w:rsidRDefault="004C6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C3434" w14:textId="77777777" w:rsidR="006E593F" w:rsidRDefault="006E593F" w:rsidP="00E02098">
      <w:pPr>
        <w:spacing w:after="0" w:line="240" w:lineRule="auto"/>
      </w:pPr>
      <w:r>
        <w:separator/>
      </w:r>
    </w:p>
  </w:footnote>
  <w:footnote w:type="continuationSeparator" w:id="0">
    <w:p w14:paraId="2CC6A1F3" w14:textId="77777777" w:rsidR="006E593F" w:rsidRDefault="006E593F" w:rsidP="00E0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90D84" w14:textId="77777777" w:rsidR="00600A58" w:rsidRDefault="00600A58">
    <w:pPr>
      <w:pStyle w:val="Header"/>
    </w:pPr>
  </w:p>
  <w:p w14:paraId="6E186967" w14:textId="77777777" w:rsidR="00E02098" w:rsidRDefault="00E020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05DE6" w14:textId="77777777" w:rsidR="00B34755" w:rsidRDefault="00B34755">
    <w:pPr>
      <w:pStyle w:val="Header"/>
    </w:pPr>
  </w:p>
  <w:p w14:paraId="6CDF0B8E" w14:textId="77777777" w:rsidR="00B34755" w:rsidRDefault="00B34755">
    <w:pPr>
      <w:pStyle w:val="Header"/>
    </w:pPr>
  </w:p>
  <w:p w14:paraId="43CB3FF8" w14:textId="77777777" w:rsidR="00B34755" w:rsidRDefault="00B34755">
    <w:pPr>
      <w:pStyle w:val="Header"/>
    </w:pPr>
  </w:p>
  <w:p w14:paraId="6761F0D2" w14:textId="77777777" w:rsidR="00B34755" w:rsidRDefault="00B34755">
    <w:pPr>
      <w:pStyle w:val="Header"/>
    </w:pPr>
    <w:r w:rsidRPr="00B34755">
      <w:rPr>
        <w:rFonts w:ascii="Arial" w:eastAsia="Times New Roman" w:hAnsi="Arial" w:cs="Arial"/>
        <w:noProof/>
        <w:sz w:val="24"/>
        <w:szCs w:val="20"/>
        <w:lang w:eastAsia="en-GB"/>
      </w:rPr>
      <w:drawing>
        <wp:anchor distT="0" distB="0" distL="114300" distR="114300" simplePos="0" relativeHeight="251661312" behindDoc="0" locked="0" layoutInCell="0" allowOverlap="0" wp14:anchorId="34E2D9FA" wp14:editId="7DD109EF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983240" cy="624960"/>
          <wp:effectExtent l="0" t="0" r="0" b="0"/>
          <wp:wrapNone/>
          <wp:docPr id="9" name="Picture 9" descr="/Volumes/prarchive/nwinwood/Desktop/FINAL LOGO ARTWORK NOV 2008/JADU logo/herefordshire_logo_2017_printblac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prarchive/nwinwood/Desktop/FINAL LOGO ARTWORK NOV 2008/JADU logo/herefordshire_logo_2017_printblac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240" cy="62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36"/>
        <w:szCs w:val="3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pacing w:val="23"/>
        <w:sz w:val="32"/>
        <w:szCs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479" w:hanging="360"/>
      </w:pPr>
      <w:rPr>
        <w:rFonts w:ascii="Symbol" w:hAnsi="Symbol" w:cs="Symbol"/>
        <w:b w:val="0"/>
        <w:color w:val="333333"/>
        <w:spacing w:val="-1"/>
        <w:w w:val="99"/>
        <w:sz w:val="22"/>
        <w:lang w:val="e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58" w:hanging="360"/>
      </w:pPr>
      <w:rPr>
        <w:rFonts w:ascii="Symbol" w:hAnsi="Symbol" w:cs="Symbol"/>
        <w:b w:val="0"/>
        <w:color w:val="333333"/>
        <w:spacing w:val="-1"/>
        <w:w w:val="99"/>
        <w:sz w:val="22"/>
        <w:lang w:val="e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67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77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87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96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6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15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25" w:hanging="360"/>
      </w:pPr>
      <w:rPr>
        <w:rFonts w:ascii="Symbol" w:hAnsi="Symbol" w:cs="Symbol"/>
      </w:rPr>
    </w:lvl>
  </w:abstractNum>
  <w:abstractNum w:abstractNumId="3" w15:restartNumberingAfterBreak="0">
    <w:nsid w:val="12CE1823"/>
    <w:multiLevelType w:val="hybridMultilevel"/>
    <w:tmpl w:val="750E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27785"/>
    <w:multiLevelType w:val="hybridMultilevel"/>
    <w:tmpl w:val="1BFCE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D609B"/>
    <w:multiLevelType w:val="hybridMultilevel"/>
    <w:tmpl w:val="BD8E9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353DD"/>
    <w:multiLevelType w:val="hybridMultilevel"/>
    <w:tmpl w:val="0BDAE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4A"/>
    <w:rsid w:val="00056A77"/>
    <w:rsid w:val="00057AD8"/>
    <w:rsid w:val="00067428"/>
    <w:rsid w:val="000906CD"/>
    <w:rsid w:val="000B12DF"/>
    <w:rsid w:val="000E70FA"/>
    <w:rsid w:val="001170C3"/>
    <w:rsid w:val="001216F6"/>
    <w:rsid w:val="0013723C"/>
    <w:rsid w:val="001442F5"/>
    <w:rsid w:val="0018725E"/>
    <w:rsid w:val="00191A54"/>
    <w:rsid w:val="00234D7E"/>
    <w:rsid w:val="00236E43"/>
    <w:rsid w:val="0024262C"/>
    <w:rsid w:val="002600D3"/>
    <w:rsid w:val="002716F5"/>
    <w:rsid w:val="0028503B"/>
    <w:rsid w:val="002C47FC"/>
    <w:rsid w:val="002E56FB"/>
    <w:rsid w:val="002F02B5"/>
    <w:rsid w:val="00303B6C"/>
    <w:rsid w:val="00327B69"/>
    <w:rsid w:val="00351E3D"/>
    <w:rsid w:val="00363157"/>
    <w:rsid w:val="00365935"/>
    <w:rsid w:val="003A4517"/>
    <w:rsid w:val="003C76BA"/>
    <w:rsid w:val="0043056A"/>
    <w:rsid w:val="004478C4"/>
    <w:rsid w:val="0048320C"/>
    <w:rsid w:val="00491178"/>
    <w:rsid w:val="004C51F0"/>
    <w:rsid w:val="004C5940"/>
    <w:rsid w:val="004C62E0"/>
    <w:rsid w:val="004F4B88"/>
    <w:rsid w:val="00511B32"/>
    <w:rsid w:val="005411C3"/>
    <w:rsid w:val="00556D85"/>
    <w:rsid w:val="005929FD"/>
    <w:rsid w:val="005A29FF"/>
    <w:rsid w:val="005D6E13"/>
    <w:rsid w:val="005F04B3"/>
    <w:rsid w:val="00600A58"/>
    <w:rsid w:val="006128C4"/>
    <w:rsid w:val="006247CC"/>
    <w:rsid w:val="0063257D"/>
    <w:rsid w:val="00637F20"/>
    <w:rsid w:val="00650B6A"/>
    <w:rsid w:val="0066444A"/>
    <w:rsid w:val="006767BE"/>
    <w:rsid w:val="0068353A"/>
    <w:rsid w:val="006C03F4"/>
    <w:rsid w:val="006C500F"/>
    <w:rsid w:val="006D5D86"/>
    <w:rsid w:val="006E3C1D"/>
    <w:rsid w:val="006E593F"/>
    <w:rsid w:val="0074451A"/>
    <w:rsid w:val="00767B5A"/>
    <w:rsid w:val="007A299A"/>
    <w:rsid w:val="007A7B05"/>
    <w:rsid w:val="007D218F"/>
    <w:rsid w:val="00810F89"/>
    <w:rsid w:val="00854B9E"/>
    <w:rsid w:val="0087484E"/>
    <w:rsid w:val="008B04D9"/>
    <w:rsid w:val="008C37CA"/>
    <w:rsid w:val="00927525"/>
    <w:rsid w:val="009947F6"/>
    <w:rsid w:val="00A1306B"/>
    <w:rsid w:val="00A45C6F"/>
    <w:rsid w:val="00A873F9"/>
    <w:rsid w:val="00AB700F"/>
    <w:rsid w:val="00AC0D42"/>
    <w:rsid w:val="00AC1CA0"/>
    <w:rsid w:val="00AC5D99"/>
    <w:rsid w:val="00B07BA4"/>
    <w:rsid w:val="00B34755"/>
    <w:rsid w:val="00BF5A6E"/>
    <w:rsid w:val="00BF5F45"/>
    <w:rsid w:val="00C04864"/>
    <w:rsid w:val="00C1323A"/>
    <w:rsid w:val="00C1397E"/>
    <w:rsid w:val="00C13A9C"/>
    <w:rsid w:val="00C82F9D"/>
    <w:rsid w:val="00CC62BC"/>
    <w:rsid w:val="00D134E2"/>
    <w:rsid w:val="00D31910"/>
    <w:rsid w:val="00D76406"/>
    <w:rsid w:val="00D96B8D"/>
    <w:rsid w:val="00DC62AF"/>
    <w:rsid w:val="00DD1A91"/>
    <w:rsid w:val="00DE62A6"/>
    <w:rsid w:val="00DF399C"/>
    <w:rsid w:val="00E02098"/>
    <w:rsid w:val="00E172B5"/>
    <w:rsid w:val="00E832BE"/>
    <w:rsid w:val="00E92294"/>
    <w:rsid w:val="00E926EC"/>
    <w:rsid w:val="00EA33B5"/>
    <w:rsid w:val="00EB4134"/>
    <w:rsid w:val="00F17767"/>
    <w:rsid w:val="00F31115"/>
    <w:rsid w:val="00F578DE"/>
    <w:rsid w:val="00F7654B"/>
    <w:rsid w:val="00FC7666"/>
    <w:rsid w:val="00FD06FC"/>
    <w:rsid w:val="00FE0327"/>
    <w:rsid w:val="00F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9B3FE"/>
  <w15:chartTrackingRefBased/>
  <w15:docId w15:val="{85910F12-F17B-4744-9163-A57634ED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66444A"/>
    <w:pPr>
      <w:widowControl w:val="0"/>
      <w:numPr>
        <w:numId w:val="1"/>
      </w:numPr>
      <w:tabs>
        <w:tab w:val="left" w:pos="720"/>
      </w:tabs>
      <w:suppressAutoHyphens/>
      <w:spacing w:before="53" w:after="0" w:line="240" w:lineRule="auto"/>
      <w:ind w:left="118" w:firstLine="0"/>
      <w:outlineLvl w:val="0"/>
    </w:pPr>
    <w:rPr>
      <w:rFonts w:ascii="Arial" w:eastAsia="Times New Roman" w:hAnsi="Arial" w:cs="Arial"/>
      <w:b/>
      <w:bCs/>
      <w:color w:val="00000A"/>
      <w:kern w:val="1"/>
      <w:sz w:val="28"/>
      <w:szCs w:val="28"/>
      <w:lang w:eastAsia="en-GB"/>
    </w:rPr>
  </w:style>
  <w:style w:type="paragraph" w:styleId="Heading2">
    <w:name w:val="heading 2"/>
    <w:basedOn w:val="Normal"/>
    <w:next w:val="BodyText"/>
    <w:link w:val="Heading2Char"/>
    <w:qFormat/>
    <w:rsid w:val="0066444A"/>
    <w:pPr>
      <w:widowControl w:val="0"/>
      <w:numPr>
        <w:ilvl w:val="1"/>
        <w:numId w:val="1"/>
      </w:numPr>
      <w:tabs>
        <w:tab w:val="left" w:pos="720"/>
      </w:tabs>
      <w:suppressAutoHyphens/>
      <w:spacing w:after="0" w:line="240" w:lineRule="auto"/>
      <w:ind w:left="118" w:firstLine="0"/>
      <w:outlineLvl w:val="1"/>
    </w:pPr>
    <w:rPr>
      <w:rFonts w:ascii="Arial" w:eastAsia="Times New Roman" w:hAnsi="Arial" w:cs="Arial"/>
      <w:b/>
      <w:bCs/>
      <w:color w:val="00000A"/>
      <w:kern w:val="1"/>
      <w:sz w:val="24"/>
      <w:szCs w:val="24"/>
      <w:lang w:eastAsia="en-GB"/>
    </w:rPr>
  </w:style>
  <w:style w:type="paragraph" w:styleId="Heading3">
    <w:name w:val="heading 3"/>
    <w:basedOn w:val="Normal"/>
    <w:next w:val="BodyText"/>
    <w:link w:val="Heading3Char"/>
    <w:qFormat/>
    <w:rsid w:val="0066444A"/>
    <w:pPr>
      <w:widowControl w:val="0"/>
      <w:numPr>
        <w:ilvl w:val="2"/>
        <w:numId w:val="1"/>
      </w:numPr>
      <w:tabs>
        <w:tab w:val="left" w:pos="720"/>
      </w:tabs>
      <w:suppressAutoHyphens/>
      <w:spacing w:before="69" w:after="0" w:line="240" w:lineRule="auto"/>
      <w:ind w:left="901"/>
      <w:outlineLvl w:val="2"/>
    </w:pPr>
    <w:rPr>
      <w:rFonts w:ascii="Arial" w:eastAsia="Times New Roman" w:hAnsi="Arial" w:cs="Arial"/>
      <w:color w:val="00000A"/>
      <w:kern w:val="1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44A"/>
    <w:rPr>
      <w:rFonts w:ascii="Arial" w:eastAsia="Times New Roman" w:hAnsi="Arial" w:cs="Arial"/>
      <w:b/>
      <w:bCs/>
      <w:color w:val="00000A"/>
      <w:kern w:val="1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66444A"/>
    <w:rPr>
      <w:rFonts w:ascii="Arial" w:eastAsia="Times New Roman" w:hAnsi="Arial" w:cs="Arial"/>
      <w:b/>
      <w:bCs/>
      <w:color w:val="00000A"/>
      <w:kern w:val="1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66444A"/>
    <w:rPr>
      <w:rFonts w:ascii="Arial" w:eastAsia="Times New Roman" w:hAnsi="Arial" w:cs="Arial"/>
      <w:color w:val="00000A"/>
      <w:kern w:val="1"/>
      <w:sz w:val="24"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66444A"/>
  </w:style>
  <w:style w:type="character" w:customStyle="1" w:styleId="WW8Num2z0">
    <w:name w:val="WW8Num2z0"/>
    <w:rsid w:val="0066444A"/>
    <w:rPr>
      <w:sz w:val="36"/>
      <w:szCs w:val="32"/>
    </w:rPr>
  </w:style>
  <w:style w:type="character" w:customStyle="1" w:styleId="WW8Num2z1">
    <w:name w:val="WW8Num2z1"/>
    <w:rsid w:val="0066444A"/>
    <w:rPr>
      <w:spacing w:val="23"/>
      <w:sz w:val="32"/>
      <w:szCs w:val="32"/>
    </w:rPr>
  </w:style>
  <w:style w:type="character" w:customStyle="1" w:styleId="WW8Num3z0">
    <w:name w:val="WW8Num3z0"/>
    <w:rsid w:val="0066444A"/>
    <w:rPr>
      <w:rFonts w:ascii="Symbol" w:hAnsi="Symbol" w:cs="Symbol"/>
      <w:b w:val="0"/>
      <w:color w:val="333333"/>
      <w:spacing w:val="-1"/>
      <w:w w:val="99"/>
      <w:sz w:val="22"/>
      <w:lang w:val="en"/>
    </w:rPr>
  </w:style>
  <w:style w:type="character" w:customStyle="1" w:styleId="WW8Num3z2">
    <w:name w:val="WW8Num3z2"/>
    <w:rsid w:val="0066444A"/>
    <w:rPr>
      <w:rFonts w:ascii="Symbol" w:hAnsi="Symbol" w:cs="Symbol"/>
    </w:rPr>
  </w:style>
  <w:style w:type="character" w:customStyle="1" w:styleId="Absatz-Standardschriftart">
    <w:name w:val="Absatz-Standardschriftart"/>
    <w:rsid w:val="0066444A"/>
  </w:style>
  <w:style w:type="character" w:customStyle="1" w:styleId="WW8Num1z0">
    <w:name w:val="WW8Num1z0"/>
    <w:rsid w:val="0066444A"/>
  </w:style>
  <w:style w:type="character" w:customStyle="1" w:styleId="WW8Num1z1">
    <w:name w:val="WW8Num1z1"/>
    <w:rsid w:val="0066444A"/>
  </w:style>
  <w:style w:type="character" w:customStyle="1" w:styleId="WW8Num1z2">
    <w:name w:val="WW8Num1z2"/>
    <w:rsid w:val="0066444A"/>
  </w:style>
  <w:style w:type="character" w:customStyle="1" w:styleId="WW8Num1z3">
    <w:name w:val="WW8Num1z3"/>
    <w:rsid w:val="0066444A"/>
  </w:style>
  <w:style w:type="character" w:customStyle="1" w:styleId="WW8Num1z4">
    <w:name w:val="WW8Num1z4"/>
    <w:rsid w:val="0066444A"/>
  </w:style>
  <w:style w:type="character" w:customStyle="1" w:styleId="WW8Num1z5">
    <w:name w:val="WW8Num1z5"/>
    <w:rsid w:val="0066444A"/>
  </w:style>
  <w:style w:type="character" w:customStyle="1" w:styleId="WW8Num1z6">
    <w:name w:val="WW8Num1z6"/>
    <w:rsid w:val="0066444A"/>
  </w:style>
  <w:style w:type="character" w:customStyle="1" w:styleId="WW8Num1z7">
    <w:name w:val="WW8Num1z7"/>
    <w:rsid w:val="0066444A"/>
  </w:style>
  <w:style w:type="character" w:customStyle="1" w:styleId="WW8Num1z8">
    <w:name w:val="WW8Num1z8"/>
    <w:rsid w:val="0066444A"/>
  </w:style>
  <w:style w:type="character" w:customStyle="1" w:styleId="WW8Num2z2">
    <w:name w:val="WW8Num2z2"/>
    <w:rsid w:val="0066444A"/>
  </w:style>
  <w:style w:type="character" w:customStyle="1" w:styleId="WW8Num2z3">
    <w:name w:val="WW8Num2z3"/>
    <w:rsid w:val="0066444A"/>
  </w:style>
  <w:style w:type="character" w:customStyle="1" w:styleId="WW8Num2z4">
    <w:name w:val="WW8Num2z4"/>
    <w:rsid w:val="0066444A"/>
  </w:style>
  <w:style w:type="character" w:customStyle="1" w:styleId="WW8Num2z5">
    <w:name w:val="WW8Num2z5"/>
    <w:rsid w:val="0066444A"/>
  </w:style>
  <w:style w:type="character" w:customStyle="1" w:styleId="WW8Num2z6">
    <w:name w:val="WW8Num2z6"/>
    <w:rsid w:val="0066444A"/>
  </w:style>
  <w:style w:type="character" w:customStyle="1" w:styleId="WW8Num2z7">
    <w:name w:val="WW8Num2z7"/>
    <w:rsid w:val="0066444A"/>
  </w:style>
  <w:style w:type="character" w:customStyle="1" w:styleId="WW8Num2z8">
    <w:name w:val="WW8Num2z8"/>
    <w:rsid w:val="0066444A"/>
  </w:style>
  <w:style w:type="character" w:customStyle="1" w:styleId="BodyTextChar">
    <w:name w:val="Body Text Char"/>
    <w:basedOn w:val="DefaultParagraphFont"/>
    <w:rsid w:val="0066444A"/>
    <w:rPr>
      <w:rFonts w:ascii="Times New Roman" w:hAnsi="Times New Roman" w:cs="Times New Roman"/>
      <w:sz w:val="24"/>
    </w:rPr>
  </w:style>
  <w:style w:type="character" w:customStyle="1" w:styleId="BalloonTextChar">
    <w:name w:val="Balloon Text Char"/>
    <w:basedOn w:val="DefaultParagraphFont"/>
    <w:rsid w:val="0066444A"/>
    <w:rPr>
      <w:rFonts w:ascii="Tahoma" w:hAnsi="Tahoma" w:cs="Tahoma"/>
      <w:sz w:val="16"/>
    </w:rPr>
  </w:style>
  <w:style w:type="character" w:customStyle="1" w:styleId="CommentReference1">
    <w:name w:val="Comment Reference1"/>
    <w:basedOn w:val="DefaultParagraphFont"/>
    <w:rsid w:val="0066444A"/>
    <w:rPr>
      <w:sz w:val="16"/>
      <w:szCs w:val="16"/>
    </w:rPr>
  </w:style>
  <w:style w:type="character" w:customStyle="1" w:styleId="CommentTextChar">
    <w:name w:val="Comment Text Char"/>
    <w:basedOn w:val="DefaultParagraphFont"/>
    <w:rsid w:val="0066444A"/>
    <w:rPr>
      <w:rFonts w:ascii="Times New Roman" w:hAnsi="Times New Roman" w:cs="Times New Roman"/>
    </w:rPr>
  </w:style>
  <w:style w:type="character" w:customStyle="1" w:styleId="CommentSubjectChar">
    <w:name w:val="Comment Subject Char"/>
    <w:basedOn w:val="CommentTextChar"/>
    <w:rsid w:val="0066444A"/>
    <w:rPr>
      <w:rFonts w:ascii="Times New Roman" w:hAnsi="Times New Roman" w:cs="Times New Roman"/>
      <w:b/>
      <w:bCs/>
    </w:rPr>
  </w:style>
  <w:style w:type="character" w:styleId="Hyperlink">
    <w:name w:val="Hyperlink"/>
    <w:basedOn w:val="DefaultParagraphFont"/>
    <w:rsid w:val="0066444A"/>
    <w:rPr>
      <w:strike w:val="0"/>
      <w:dstrike w:val="0"/>
      <w:color w:val="366DAA"/>
      <w:u w:val="none"/>
      <w:lang w:val="en-US"/>
    </w:rPr>
  </w:style>
  <w:style w:type="character" w:styleId="FollowedHyperlink">
    <w:name w:val="FollowedHyperlink"/>
    <w:basedOn w:val="DefaultParagraphFont"/>
    <w:rsid w:val="0066444A"/>
    <w:rPr>
      <w:color w:val="800080"/>
      <w:u w:val="single"/>
    </w:rPr>
  </w:style>
  <w:style w:type="character" w:customStyle="1" w:styleId="ListLabel1">
    <w:name w:val="ListLabel 1"/>
    <w:rsid w:val="0066444A"/>
    <w:rPr>
      <w:b w:val="0"/>
      <w:sz w:val="24"/>
    </w:rPr>
  </w:style>
  <w:style w:type="character" w:customStyle="1" w:styleId="ListLabel2">
    <w:name w:val="ListLabel 2"/>
    <w:rsid w:val="0066444A"/>
    <w:rPr>
      <w:b w:val="0"/>
      <w:w w:val="99"/>
      <w:sz w:val="22"/>
    </w:rPr>
  </w:style>
  <w:style w:type="character" w:customStyle="1" w:styleId="ListLabel3">
    <w:name w:val="ListLabel 3"/>
    <w:rsid w:val="0066444A"/>
    <w:rPr>
      <w:rFonts w:cs="Symbol"/>
      <w:b w:val="0"/>
      <w:w w:val="99"/>
      <w:sz w:val="22"/>
    </w:rPr>
  </w:style>
  <w:style w:type="character" w:customStyle="1" w:styleId="ListLabel4">
    <w:name w:val="ListLabel 4"/>
    <w:rsid w:val="0066444A"/>
    <w:rPr>
      <w:rFonts w:cs="Symbol"/>
    </w:rPr>
  </w:style>
  <w:style w:type="character" w:customStyle="1" w:styleId="ListLabel5">
    <w:name w:val="ListLabel 5"/>
    <w:rsid w:val="0066444A"/>
    <w:rPr>
      <w:rFonts w:cs="Symbol"/>
      <w:b w:val="0"/>
      <w:w w:val="99"/>
      <w:sz w:val="22"/>
    </w:rPr>
  </w:style>
  <w:style w:type="character" w:customStyle="1" w:styleId="ListLabel6">
    <w:name w:val="ListLabel 6"/>
    <w:rsid w:val="0066444A"/>
    <w:rPr>
      <w:rFonts w:cs="Symbol"/>
    </w:rPr>
  </w:style>
  <w:style w:type="paragraph" w:customStyle="1" w:styleId="Heading">
    <w:name w:val="Heading"/>
    <w:basedOn w:val="Normal"/>
    <w:next w:val="BodyText"/>
    <w:rsid w:val="0066444A"/>
    <w:pPr>
      <w:keepNext/>
      <w:widowControl w:val="0"/>
      <w:tabs>
        <w:tab w:val="left" w:pos="720"/>
      </w:tabs>
      <w:suppressAutoHyphens/>
      <w:spacing w:before="240" w:after="120" w:line="240" w:lineRule="auto"/>
    </w:pPr>
    <w:rPr>
      <w:rFonts w:ascii="Liberation Sans" w:eastAsia="DejaVu Sans" w:hAnsi="Liberation Sans" w:cs="FreeSans"/>
      <w:color w:val="00000A"/>
      <w:kern w:val="1"/>
      <w:sz w:val="28"/>
      <w:szCs w:val="28"/>
      <w:lang w:eastAsia="en-GB"/>
    </w:rPr>
  </w:style>
  <w:style w:type="paragraph" w:styleId="BodyText">
    <w:name w:val="Body Text"/>
    <w:basedOn w:val="Normal"/>
    <w:link w:val="BodyTextChar1"/>
    <w:rsid w:val="0066444A"/>
    <w:pPr>
      <w:widowControl w:val="0"/>
      <w:tabs>
        <w:tab w:val="left" w:pos="720"/>
      </w:tabs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n-GB"/>
    </w:rPr>
  </w:style>
  <w:style w:type="character" w:customStyle="1" w:styleId="BodyTextChar1">
    <w:name w:val="Body Text Char1"/>
    <w:basedOn w:val="DefaultParagraphFont"/>
    <w:link w:val="BodyText"/>
    <w:rsid w:val="0066444A"/>
    <w:rPr>
      <w:rFonts w:ascii="Times New Roman" w:eastAsia="Times New Roman" w:hAnsi="Times New Roman" w:cs="Times New Roman"/>
      <w:color w:val="00000A"/>
      <w:kern w:val="1"/>
      <w:sz w:val="24"/>
      <w:szCs w:val="24"/>
      <w:lang w:eastAsia="en-GB"/>
    </w:rPr>
  </w:style>
  <w:style w:type="paragraph" w:styleId="List">
    <w:name w:val="List"/>
    <w:rsid w:val="0066444A"/>
    <w:pPr>
      <w:widowControl w:val="0"/>
      <w:suppressAutoHyphens/>
      <w:spacing w:after="0" w:line="240" w:lineRule="auto"/>
    </w:pPr>
    <w:rPr>
      <w:rFonts w:ascii="Liberation Sans" w:eastAsia="SimSun" w:hAnsi="Liberation Sans" w:cs="FreeSans"/>
      <w:kern w:val="1"/>
      <w:sz w:val="24"/>
      <w:szCs w:val="24"/>
      <w:lang w:eastAsia="zh-CN" w:bidi="hi-IN"/>
    </w:rPr>
  </w:style>
  <w:style w:type="paragraph" w:styleId="Caption">
    <w:name w:val="caption"/>
    <w:basedOn w:val="Normal"/>
    <w:qFormat/>
    <w:rsid w:val="0066444A"/>
    <w:pPr>
      <w:widowControl w:val="0"/>
      <w:suppressLineNumbers/>
      <w:tabs>
        <w:tab w:val="left" w:pos="720"/>
      </w:tabs>
      <w:suppressAutoHyphens/>
      <w:spacing w:before="120" w:after="120" w:line="240" w:lineRule="auto"/>
    </w:pPr>
    <w:rPr>
      <w:rFonts w:ascii="Liberation Sans" w:eastAsia="Times New Roman" w:hAnsi="Liberation Sans" w:cs="FreeSans"/>
      <w:i/>
      <w:iCs/>
      <w:color w:val="00000A"/>
      <w:kern w:val="1"/>
      <w:sz w:val="24"/>
      <w:szCs w:val="24"/>
      <w:lang w:eastAsia="en-GB"/>
    </w:rPr>
  </w:style>
  <w:style w:type="paragraph" w:customStyle="1" w:styleId="Index">
    <w:name w:val="Index"/>
    <w:basedOn w:val="Normal"/>
    <w:rsid w:val="0066444A"/>
    <w:pPr>
      <w:widowControl w:val="0"/>
      <w:suppressLineNumbers/>
      <w:tabs>
        <w:tab w:val="left" w:pos="720"/>
      </w:tabs>
      <w:suppressAutoHyphens/>
      <w:spacing w:after="0" w:line="240" w:lineRule="auto"/>
    </w:pPr>
    <w:rPr>
      <w:rFonts w:ascii="Liberation Sans" w:eastAsia="Times New Roman" w:hAnsi="Liberation Sans" w:cs="FreeSans"/>
      <w:color w:val="00000A"/>
      <w:kern w:val="1"/>
      <w:sz w:val="24"/>
      <w:szCs w:val="24"/>
      <w:lang w:eastAsia="en-GB"/>
    </w:rPr>
  </w:style>
  <w:style w:type="paragraph" w:customStyle="1" w:styleId="TextBody">
    <w:name w:val="Text Body"/>
    <w:basedOn w:val="Normal"/>
    <w:rsid w:val="0066444A"/>
    <w:pPr>
      <w:widowControl w:val="0"/>
      <w:tabs>
        <w:tab w:val="left" w:pos="720"/>
      </w:tabs>
      <w:suppressAutoHyphens/>
      <w:spacing w:after="0" w:line="240" w:lineRule="auto"/>
      <w:ind w:left="479"/>
    </w:pPr>
    <w:rPr>
      <w:rFonts w:ascii="Arial" w:eastAsia="Times New Roman" w:hAnsi="Arial" w:cs="Arial"/>
      <w:color w:val="00000A"/>
      <w:kern w:val="1"/>
      <w:lang w:eastAsia="en-GB"/>
    </w:rPr>
  </w:style>
  <w:style w:type="paragraph" w:styleId="ListParagraph">
    <w:name w:val="List Paragraph"/>
    <w:basedOn w:val="Normal"/>
    <w:qFormat/>
    <w:rsid w:val="0066444A"/>
    <w:pPr>
      <w:widowControl w:val="0"/>
      <w:tabs>
        <w:tab w:val="left" w:pos="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n-GB"/>
    </w:rPr>
  </w:style>
  <w:style w:type="paragraph" w:customStyle="1" w:styleId="TableParagraph">
    <w:name w:val="Table Paragraph"/>
    <w:basedOn w:val="Normal"/>
    <w:rsid w:val="0066444A"/>
    <w:pPr>
      <w:widowControl w:val="0"/>
      <w:tabs>
        <w:tab w:val="left" w:pos="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n-GB"/>
    </w:rPr>
  </w:style>
  <w:style w:type="paragraph" w:styleId="BalloonText">
    <w:name w:val="Balloon Text"/>
    <w:basedOn w:val="Normal"/>
    <w:link w:val="BalloonTextChar1"/>
    <w:rsid w:val="0066444A"/>
    <w:pPr>
      <w:widowControl w:val="0"/>
      <w:tabs>
        <w:tab w:val="left" w:pos="720"/>
      </w:tabs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16"/>
      <w:szCs w:val="16"/>
      <w:lang w:eastAsia="en-GB"/>
    </w:rPr>
  </w:style>
  <w:style w:type="character" w:customStyle="1" w:styleId="BalloonTextChar1">
    <w:name w:val="Balloon Text Char1"/>
    <w:basedOn w:val="DefaultParagraphFont"/>
    <w:link w:val="BalloonText"/>
    <w:rsid w:val="0066444A"/>
    <w:rPr>
      <w:rFonts w:ascii="Tahoma" w:eastAsia="Times New Roman" w:hAnsi="Tahoma" w:cs="Tahoma"/>
      <w:color w:val="00000A"/>
      <w:kern w:val="1"/>
      <w:sz w:val="16"/>
      <w:szCs w:val="16"/>
      <w:lang w:eastAsia="en-GB"/>
    </w:rPr>
  </w:style>
  <w:style w:type="paragraph" w:customStyle="1" w:styleId="CommentText1">
    <w:name w:val="Comment Text1"/>
    <w:basedOn w:val="Normal"/>
    <w:rsid w:val="0066444A"/>
    <w:pPr>
      <w:widowControl w:val="0"/>
      <w:tabs>
        <w:tab w:val="left" w:pos="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en-GB"/>
    </w:rPr>
  </w:style>
  <w:style w:type="paragraph" w:customStyle="1" w:styleId="CommentSubject1">
    <w:name w:val="Comment Subject1"/>
    <w:basedOn w:val="CommentText1"/>
    <w:rsid w:val="0066444A"/>
    <w:rPr>
      <w:b/>
      <w:bCs/>
    </w:rPr>
  </w:style>
  <w:style w:type="paragraph" w:styleId="Footer">
    <w:name w:val="footer"/>
    <w:basedOn w:val="Normal"/>
    <w:link w:val="FooterChar"/>
    <w:uiPriority w:val="99"/>
    <w:rsid w:val="0066444A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66444A"/>
    <w:rPr>
      <w:rFonts w:ascii="Times New Roman" w:eastAsia="Times New Roman" w:hAnsi="Times New Roman" w:cs="Times New Roman"/>
      <w:color w:val="00000A"/>
      <w:kern w:val="1"/>
      <w:sz w:val="24"/>
      <w:szCs w:val="24"/>
      <w:lang w:eastAsia="en-GB"/>
    </w:rPr>
  </w:style>
  <w:style w:type="paragraph" w:customStyle="1" w:styleId="FrameContents">
    <w:name w:val="Frame Contents"/>
    <w:basedOn w:val="Normal"/>
    <w:rsid w:val="0066444A"/>
    <w:pPr>
      <w:widowControl w:val="0"/>
      <w:tabs>
        <w:tab w:val="left" w:pos="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n-GB"/>
    </w:rPr>
  </w:style>
  <w:style w:type="paragraph" w:customStyle="1" w:styleId="Framecontents0">
    <w:name w:val="Frame contents"/>
    <w:basedOn w:val="BodyText"/>
    <w:rsid w:val="0066444A"/>
  </w:style>
  <w:style w:type="paragraph" w:customStyle="1" w:styleId="PreformattedText">
    <w:name w:val="Preformatted Text"/>
    <w:basedOn w:val="Normal"/>
    <w:rsid w:val="0066444A"/>
    <w:pPr>
      <w:widowControl w:val="0"/>
      <w:tabs>
        <w:tab w:val="left" w:pos="720"/>
      </w:tabs>
      <w:suppressAutoHyphens/>
      <w:spacing w:after="0" w:line="240" w:lineRule="auto"/>
    </w:pPr>
    <w:rPr>
      <w:rFonts w:ascii="DejaVu Sans Mono" w:eastAsia="DejaVu Sans Mono" w:hAnsi="DejaVu Sans Mono" w:cs="FreeSans"/>
      <w:color w:val="00000A"/>
      <w:kern w:val="1"/>
      <w:sz w:val="20"/>
      <w:szCs w:val="20"/>
      <w:lang w:eastAsia="en-GB"/>
    </w:rPr>
  </w:style>
  <w:style w:type="paragraph" w:customStyle="1" w:styleId="Default">
    <w:name w:val="Default"/>
    <w:rsid w:val="009947F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098"/>
  </w:style>
  <w:style w:type="character" w:styleId="CommentReference">
    <w:name w:val="annotation reference"/>
    <w:basedOn w:val="DefaultParagraphFont"/>
    <w:uiPriority w:val="99"/>
    <w:semiHidden/>
    <w:unhideWhenUsed/>
    <w:rsid w:val="0024262C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24262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2426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4262C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2426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f@herefordsh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df@herefordshire.gov.u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df@herefordshire.gov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Newey, Angela</dc:creator>
  <cp:keywords/>
  <dc:description/>
  <cp:lastModifiedBy>Latham, James</cp:lastModifiedBy>
  <cp:revision>3</cp:revision>
  <dcterms:created xsi:type="dcterms:W3CDTF">2023-06-19T08:11:00Z</dcterms:created>
  <dcterms:modified xsi:type="dcterms:W3CDTF">2023-06-19T12:20:00Z</dcterms:modified>
</cp:coreProperties>
</file>